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6BD4D" w14:textId="77777777" w:rsidR="000628C1" w:rsidRPr="004C4FA3" w:rsidRDefault="000628C1" w:rsidP="000628C1">
      <w:pPr>
        <w:rPr>
          <w:sz w:val="20"/>
          <w:szCs w:val="20"/>
        </w:rPr>
      </w:pPr>
    </w:p>
    <w:p w14:paraId="21E8FFDA" w14:textId="77777777" w:rsidR="000628C1" w:rsidRDefault="000628C1" w:rsidP="000628C1">
      <w:pPr>
        <w:rPr>
          <w:sz w:val="26"/>
          <w:szCs w:val="26"/>
        </w:rPr>
      </w:pPr>
    </w:p>
    <w:tbl>
      <w:tblPr>
        <w:tblW w:w="4110" w:type="dxa"/>
        <w:tblInd w:w="5637" w:type="dxa"/>
        <w:tblLook w:val="04A0" w:firstRow="1" w:lastRow="0" w:firstColumn="1" w:lastColumn="0" w:noHBand="0" w:noVBand="1"/>
      </w:tblPr>
      <w:tblGrid>
        <w:gridCol w:w="4110"/>
      </w:tblGrid>
      <w:tr w:rsidR="000628C1" w:rsidRPr="00CF13D7" w14:paraId="4F796A45" w14:textId="77777777" w:rsidTr="00FF421F">
        <w:tc>
          <w:tcPr>
            <w:tcW w:w="4110" w:type="dxa"/>
            <w:shd w:val="clear" w:color="auto" w:fill="auto"/>
          </w:tcPr>
          <w:p w14:paraId="02AC0F9D" w14:textId="77777777" w:rsidR="000628C1" w:rsidRPr="00CF13D7" w:rsidRDefault="000628C1" w:rsidP="00FF421F">
            <w:pPr>
              <w:jc w:val="both"/>
              <w:rPr>
                <w:bCs/>
                <w:sz w:val="26"/>
                <w:szCs w:val="26"/>
              </w:rPr>
            </w:pPr>
            <w:r w:rsidRPr="00CF13D7">
              <w:rPr>
                <w:bCs/>
                <w:sz w:val="26"/>
                <w:szCs w:val="26"/>
              </w:rPr>
              <w:t>Приложение 1</w:t>
            </w:r>
          </w:p>
          <w:p w14:paraId="1DDF9D1B" w14:textId="77777777" w:rsidR="000628C1" w:rsidRPr="00CF13D7" w:rsidRDefault="000628C1" w:rsidP="00FF421F">
            <w:pPr>
              <w:jc w:val="both"/>
              <w:rPr>
                <w:bCs/>
                <w:sz w:val="26"/>
                <w:szCs w:val="26"/>
              </w:rPr>
            </w:pPr>
            <w:r w:rsidRPr="00CF13D7">
              <w:rPr>
                <w:bCs/>
                <w:sz w:val="26"/>
                <w:szCs w:val="26"/>
              </w:rPr>
              <w:t>к постановлению Администрации</w:t>
            </w:r>
          </w:p>
          <w:p w14:paraId="269AC897" w14:textId="77777777" w:rsidR="000628C1" w:rsidRPr="00CF13D7" w:rsidRDefault="000628C1" w:rsidP="00FF421F">
            <w:pPr>
              <w:jc w:val="both"/>
              <w:rPr>
                <w:bCs/>
                <w:sz w:val="26"/>
                <w:szCs w:val="26"/>
              </w:rPr>
            </w:pPr>
            <w:r w:rsidRPr="00CF13D7">
              <w:rPr>
                <w:bCs/>
                <w:sz w:val="26"/>
                <w:szCs w:val="26"/>
              </w:rPr>
              <w:t xml:space="preserve">города Обнинска </w:t>
            </w:r>
          </w:p>
          <w:p w14:paraId="1B0E00AE" w14:textId="77777777" w:rsidR="000628C1" w:rsidRPr="00726262" w:rsidRDefault="000628C1" w:rsidP="00FF421F">
            <w:pPr>
              <w:jc w:val="both"/>
              <w:rPr>
                <w:bCs/>
                <w:sz w:val="26"/>
                <w:szCs w:val="26"/>
                <w:u w:val="single"/>
              </w:rPr>
            </w:pPr>
            <w:r w:rsidRPr="00726262">
              <w:rPr>
                <w:bCs/>
                <w:sz w:val="26"/>
                <w:szCs w:val="26"/>
                <w:u w:val="single"/>
              </w:rPr>
              <w:t>26.11.2024</w:t>
            </w:r>
            <w:r w:rsidRPr="00CF13D7">
              <w:rPr>
                <w:bCs/>
                <w:sz w:val="26"/>
                <w:szCs w:val="26"/>
              </w:rPr>
              <w:t xml:space="preserve"> № </w:t>
            </w:r>
            <w:r>
              <w:rPr>
                <w:bCs/>
                <w:sz w:val="26"/>
                <w:szCs w:val="26"/>
                <w:u w:val="single"/>
              </w:rPr>
              <w:t>3469-п</w:t>
            </w:r>
          </w:p>
          <w:p w14:paraId="033CD30E" w14:textId="77777777" w:rsidR="000628C1" w:rsidRPr="00CF13D7" w:rsidRDefault="000628C1" w:rsidP="00FF421F">
            <w:pPr>
              <w:jc w:val="both"/>
              <w:rPr>
                <w:bCs/>
                <w:sz w:val="26"/>
                <w:szCs w:val="26"/>
              </w:rPr>
            </w:pPr>
            <w:r w:rsidRPr="00CF13D7">
              <w:rPr>
                <w:bCs/>
                <w:sz w:val="26"/>
                <w:szCs w:val="26"/>
              </w:rPr>
              <w:t xml:space="preserve">                                                                                </w:t>
            </w:r>
          </w:p>
        </w:tc>
      </w:tr>
    </w:tbl>
    <w:p w14:paraId="7FEEBD05" w14:textId="77777777" w:rsidR="000628C1" w:rsidRDefault="000628C1" w:rsidP="000628C1">
      <w:pPr>
        <w:ind w:left="72" w:hanging="72"/>
        <w:jc w:val="both"/>
        <w:rPr>
          <w:b/>
          <w:sz w:val="26"/>
          <w:szCs w:val="26"/>
        </w:rPr>
      </w:pPr>
      <w:r w:rsidRPr="00046E33">
        <w:rPr>
          <w:bCs/>
          <w:sz w:val="26"/>
          <w:szCs w:val="26"/>
        </w:rPr>
        <w:t xml:space="preserve"> </w:t>
      </w:r>
    </w:p>
    <w:p w14:paraId="04D66580" w14:textId="77777777" w:rsidR="000628C1" w:rsidRPr="000D1253" w:rsidRDefault="000628C1" w:rsidP="000628C1">
      <w:pPr>
        <w:ind w:right="142"/>
        <w:jc w:val="center"/>
        <w:rPr>
          <w:b/>
          <w:sz w:val="26"/>
          <w:szCs w:val="26"/>
        </w:rPr>
      </w:pPr>
      <w:r w:rsidRPr="000D1253">
        <w:rPr>
          <w:b/>
          <w:sz w:val="26"/>
          <w:szCs w:val="26"/>
        </w:rPr>
        <w:t>Положение о Координационном совете</w:t>
      </w:r>
    </w:p>
    <w:p w14:paraId="30009C91" w14:textId="77777777" w:rsidR="000628C1" w:rsidRPr="000D1253" w:rsidRDefault="000628C1" w:rsidP="000628C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1253">
        <w:rPr>
          <w:rFonts w:ascii="Times New Roman" w:hAnsi="Times New Roman" w:cs="Times New Roman"/>
          <w:b/>
          <w:sz w:val="26"/>
          <w:szCs w:val="26"/>
        </w:rPr>
        <w:t>по духовно-нравственному и патриотическому</w:t>
      </w:r>
    </w:p>
    <w:p w14:paraId="228341F1" w14:textId="77777777" w:rsidR="000628C1" w:rsidRDefault="000628C1" w:rsidP="000628C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воспитанию детей и молод</w:t>
      </w:r>
      <w:r w:rsidRPr="00410EE6">
        <w:rPr>
          <w:rFonts w:ascii="Times New Roman" w:hAnsi="Times New Roman" w:cs="Times New Roman"/>
          <w:b/>
          <w:sz w:val="26"/>
          <w:szCs w:val="26"/>
        </w:rPr>
        <w:t>ё</w:t>
      </w:r>
      <w:r>
        <w:rPr>
          <w:rFonts w:ascii="Times New Roman" w:hAnsi="Times New Roman" w:cs="Times New Roman"/>
          <w:b/>
          <w:sz w:val="26"/>
          <w:szCs w:val="26"/>
        </w:rPr>
        <w:t>ж</w:t>
      </w:r>
      <w:r w:rsidRPr="000D1253">
        <w:rPr>
          <w:rFonts w:ascii="Times New Roman" w:hAnsi="Times New Roman" w:cs="Times New Roman"/>
          <w:b/>
          <w:sz w:val="26"/>
          <w:szCs w:val="26"/>
        </w:rPr>
        <w:t>и при Администрации города Обнинска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085772C" w14:textId="77777777" w:rsidR="000628C1" w:rsidRPr="000D1253" w:rsidRDefault="000628C1" w:rsidP="000628C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B398470" w14:textId="77777777" w:rsidR="000628C1" w:rsidRPr="00B47ADC" w:rsidRDefault="000628C1" w:rsidP="000628C1">
      <w:pPr>
        <w:keepNext/>
        <w:spacing w:before="240" w:after="60"/>
        <w:jc w:val="center"/>
        <w:outlineLvl w:val="1"/>
        <w:rPr>
          <w:b/>
          <w:bCs/>
          <w:iCs/>
          <w:sz w:val="26"/>
          <w:szCs w:val="26"/>
        </w:rPr>
      </w:pPr>
      <w:r w:rsidRPr="00B47ADC">
        <w:rPr>
          <w:b/>
          <w:bCs/>
          <w:iCs/>
          <w:spacing w:val="-2"/>
          <w:sz w:val="26"/>
          <w:szCs w:val="26"/>
        </w:rPr>
        <w:t>1. Общие положения</w:t>
      </w:r>
    </w:p>
    <w:p w14:paraId="289A9208" w14:textId="77777777" w:rsidR="000628C1" w:rsidRPr="00B47ADC" w:rsidRDefault="000628C1" w:rsidP="000628C1">
      <w:pPr>
        <w:widowControl w:val="0"/>
        <w:shd w:val="clear" w:color="auto" w:fill="FFFFFF"/>
        <w:tabs>
          <w:tab w:val="left" w:pos="1181"/>
        </w:tabs>
        <w:autoSpaceDE w:val="0"/>
        <w:spacing w:before="274" w:line="274" w:lineRule="exact"/>
        <w:ind w:right="274" w:firstLine="851"/>
        <w:jc w:val="both"/>
        <w:rPr>
          <w:sz w:val="26"/>
          <w:szCs w:val="26"/>
        </w:rPr>
      </w:pPr>
      <w:r w:rsidRPr="00B47ADC">
        <w:rPr>
          <w:spacing w:val="-7"/>
          <w:sz w:val="26"/>
          <w:szCs w:val="26"/>
        </w:rPr>
        <w:t xml:space="preserve">1.1. Координационный совет по духовно-нравственному и патриотическому воспитанию детей и молодёжи </w:t>
      </w:r>
      <w:r w:rsidRPr="00B47ADC">
        <w:rPr>
          <w:spacing w:val="-4"/>
          <w:sz w:val="26"/>
          <w:szCs w:val="26"/>
        </w:rPr>
        <w:t xml:space="preserve">при </w:t>
      </w:r>
      <w:r w:rsidRPr="00B47ADC">
        <w:rPr>
          <w:sz w:val="26"/>
          <w:szCs w:val="26"/>
        </w:rPr>
        <w:t>Администрации города Обнинска</w:t>
      </w:r>
      <w:r w:rsidRPr="00B47ADC">
        <w:rPr>
          <w:spacing w:val="-4"/>
          <w:sz w:val="26"/>
          <w:szCs w:val="26"/>
        </w:rPr>
        <w:t xml:space="preserve"> (далее – Совет) является постоянно действующим консультативным и совещательным органом, создаётся и упраздняется на основании </w:t>
      </w:r>
      <w:r w:rsidRPr="00B47ADC">
        <w:rPr>
          <w:sz w:val="26"/>
          <w:szCs w:val="26"/>
        </w:rPr>
        <w:t>постановления Администрации города Обнинска.</w:t>
      </w:r>
    </w:p>
    <w:p w14:paraId="4CE11279" w14:textId="77777777" w:rsidR="000628C1" w:rsidRPr="00B47ADC" w:rsidRDefault="000628C1" w:rsidP="000628C1">
      <w:pPr>
        <w:widowControl w:val="0"/>
        <w:shd w:val="clear" w:color="auto" w:fill="FFFFFF"/>
        <w:tabs>
          <w:tab w:val="left" w:pos="1181"/>
        </w:tabs>
        <w:autoSpaceDE w:val="0"/>
        <w:spacing w:line="274" w:lineRule="exact"/>
        <w:ind w:right="278" w:firstLine="851"/>
        <w:jc w:val="both"/>
        <w:rPr>
          <w:spacing w:val="-1"/>
          <w:sz w:val="26"/>
          <w:szCs w:val="26"/>
        </w:rPr>
      </w:pPr>
      <w:r w:rsidRPr="00B47ADC">
        <w:rPr>
          <w:sz w:val="26"/>
          <w:szCs w:val="26"/>
        </w:rPr>
        <w:t>1.2. Положение о Совете и его состав утверждаются постановлением Администрации города Обнинска.</w:t>
      </w:r>
    </w:p>
    <w:p w14:paraId="718E966D" w14:textId="77777777" w:rsidR="000628C1" w:rsidRPr="00B47ADC" w:rsidRDefault="000628C1" w:rsidP="000628C1">
      <w:pPr>
        <w:shd w:val="clear" w:color="auto" w:fill="FFFFFF"/>
        <w:tabs>
          <w:tab w:val="left" w:pos="1272"/>
        </w:tabs>
        <w:spacing w:line="274" w:lineRule="exact"/>
        <w:ind w:firstLine="851"/>
        <w:jc w:val="both"/>
        <w:rPr>
          <w:spacing w:val="-14"/>
          <w:sz w:val="26"/>
          <w:szCs w:val="26"/>
        </w:rPr>
      </w:pPr>
      <w:r w:rsidRPr="00B47ADC">
        <w:rPr>
          <w:spacing w:val="-12"/>
          <w:sz w:val="26"/>
          <w:szCs w:val="26"/>
        </w:rPr>
        <w:t xml:space="preserve">1.3. </w:t>
      </w:r>
      <w:r w:rsidRPr="00B47ADC">
        <w:rPr>
          <w:sz w:val="26"/>
          <w:szCs w:val="26"/>
        </w:rPr>
        <w:tab/>
        <w:t xml:space="preserve">В своей деятельности Совет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федеральными нормативными правовыми актами, Уставом Калужской области, законами Калужской области, иными нормативными правовыми актами органов </w:t>
      </w:r>
      <w:r w:rsidRPr="00B47ADC">
        <w:rPr>
          <w:spacing w:val="-1"/>
          <w:sz w:val="26"/>
          <w:szCs w:val="26"/>
        </w:rPr>
        <w:t xml:space="preserve">государственной власти Калужской области, Уставом муниципального образования «Город Обнинск», </w:t>
      </w:r>
      <w:r w:rsidRPr="00B47ADC">
        <w:rPr>
          <w:sz w:val="26"/>
          <w:szCs w:val="26"/>
        </w:rPr>
        <w:t>настоящим Положением.</w:t>
      </w:r>
    </w:p>
    <w:p w14:paraId="062DD813" w14:textId="77777777" w:rsidR="000628C1" w:rsidRPr="00B47ADC" w:rsidRDefault="000628C1" w:rsidP="000628C1">
      <w:pPr>
        <w:shd w:val="clear" w:color="auto" w:fill="FFFFFF"/>
        <w:tabs>
          <w:tab w:val="left" w:pos="1152"/>
        </w:tabs>
        <w:spacing w:line="274" w:lineRule="exact"/>
        <w:ind w:left="5" w:right="293" w:firstLine="734"/>
        <w:jc w:val="both"/>
        <w:rPr>
          <w:sz w:val="26"/>
          <w:szCs w:val="26"/>
        </w:rPr>
      </w:pPr>
      <w:r w:rsidRPr="00B47ADC">
        <w:rPr>
          <w:spacing w:val="-14"/>
          <w:sz w:val="26"/>
          <w:szCs w:val="26"/>
        </w:rPr>
        <w:t>1.4.</w:t>
      </w:r>
      <w:r w:rsidRPr="00B47ADC">
        <w:rPr>
          <w:sz w:val="26"/>
          <w:szCs w:val="26"/>
        </w:rPr>
        <w:tab/>
      </w:r>
      <w:r w:rsidRPr="00B47ADC">
        <w:rPr>
          <w:spacing w:val="-1"/>
          <w:sz w:val="26"/>
          <w:szCs w:val="26"/>
        </w:rPr>
        <w:t xml:space="preserve">Организационно-техническое обеспечение деятельности Совета осуществляет </w:t>
      </w:r>
      <w:r w:rsidRPr="00B47ADC">
        <w:rPr>
          <w:sz w:val="26"/>
          <w:szCs w:val="26"/>
        </w:rPr>
        <w:t>Администрация города Обнинска.</w:t>
      </w:r>
    </w:p>
    <w:p w14:paraId="27C709C6" w14:textId="77777777" w:rsidR="000628C1" w:rsidRDefault="000628C1" w:rsidP="000628C1">
      <w:pPr>
        <w:shd w:val="clear" w:color="auto" w:fill="FFFFFF"/>
        <w:tabs>
          <w:tab w:val="left" w:pos="1152"/>
        </w:tabs>
        <w:spacing w:line="274" w:lineRule="exact"/>
        <w:ind w:left="5" w:right="293" w:firstLine="734"/>
        <w:jc w:val="both"/>
        <w:rPr>
          <w:b/>
          <w:bCs/>
          <w:sz w:val="26"/>
          <w:szCs w:val="26"/>
        </w:rPr>
      </w:pPr>
    </w:p>
    <w:p w14:paraId="19CEC59A" w14:textId="77777777" w:rsidR="000628C1" w:rsidRPr="00B47ADC" w:rsidRDefault="000628C1" w:rsidP="000628C1">
      <w:pPr>
        <w:shd w:val="clear" w:color="auto" w:fill="FFFFFF"/>
        <w:tabs>
          <w:tab w:val="left" w:pos="1152"/>
        </w:tabs>
        <w:spacing w:line="274" w:lineRule="exact"/>
        <w:ind w:left="5" w:right="293" w:firstLine="734"/>
        <w:jc w:val="both"/>
        <w:rPr>
          <w:b/>
          <w:bCs/>
          <w:sz w:val="26"/>
          <w:szCs w:val="26"/>
        </w:rPr>
      </w:pPr>
    </w:p>
    <w:p w14:paraId="2C7F622A" w14:textId="77777777" w:rsidR="000628C1" w:rsidRPr="00B47ADC" w:rsidRDefault="000628C1" w:rsidP="000628C1">
      <w:pPr>
        <w:shd w:val="clear" w:color="auto" w:fill="FFFFFF"/>
        <w:spacing w:line="480" w:lineRule="auto"/>
        <w:ind w:left="3436"/>
        <w:rPr>
          <w:b/>
          <w:bCs/>
          <w:sz w:val="26"/>
          <w:szCs w:val="26"/>
        </w:rPr>
      </w:pPr>
      <w:r w:rsidRPr="00B47ADC">
        <w:rPr>
          <w:b/>
          <w:bCs/>
          <w:sz w:val="26"/>
          <w:szCs w:val="26"/>
        </w:rPr>
        <w:t>2. Цели и задачи Совета</w:t>
      </w:r>
    </w:p>
    <w:p w14:paraId="2DE5A818" w14:textId="77777777" w:rsidR="000628C1" w:rsidRPr="00B47ADC" w:rsidRDefault="000628C1" w:rsidP="000628C1">
      <w:pPr>
        <w:ind w:firstLine="851"/>
        <w:jc w:val="both"/>
        <w:rPr>
          <w:sz w:val="26"/>
          <w:szCs w:val="26"/>
        </w:rPr>
      </w:pPr>
      <w:r w:rsidRPr="00B47ADC">
        <w:rPr>
          <w:spacing w:val="-7"/>
        </w:rPr>
        <w:t>2.1.</w:t>
      </w:r>
      <w:r w:rsidRPr="00B47ADC">
        <w:tab/>
      </w:r>
      <w:r w:rsidRPr="00B47ADC">
        <w:rPr>
          <w:sz w:val="26"/>
          <w:szCs w:val="26"/>
        </w:rPr>
        <w:t xml:space="preserve">Совет создан в целях содействия формированию духовных ценностей, воспитанию высоких моральных качеств у детей, подростков и молодёжи, а также повышению </w:t>
      </w:r>
      <w:r w:rsidRPr="00B47ADC">
        <w:rPr>
          <w:spacing w:val="-1"/>
          <w:sz w:val="26"/>
          <w:szCs w:val="26"/>
        </w:rPr>
        <w:t xml:space="preserve">эффективности взаимодействия </w:t>
      </w:r>
      <w:r w:rsidRPr="00B47ADC">
        <w:rPr>
          <w:sz w:val="26"/>
          <w:szCs w:val="26"/>
        </w:rPr>
        <w:t>Администрации города Обнинска</w:t>
      </w:r>
      <w:r w:rsidRPr="00B47ADC">
        <w:rPr>
          <w:spacing w:val="-1"/>
          <w:sz w:val="26"/>
          <w:szCs w:val="26"/>
        </w:rPr>
        <w:t xml:space="preserve"> с Калужской епархией Русской православной церкви и иными организациями, </w:t>
      </w:r>
      <w:r w:rsidRPr="00B47ADC">
        <w:rPr>
          <w:sz w:val="26"/>
          <w:szCs w:val="26"/>
        </w:rPr>
        <w:t>деятельность которых направлена на сохранение и развитие целостного духовно-нравственного мировоззрения детей, подростков и молодёжи на основе отечественных культурных традиций и духовных ценностей, патриотическое воспитание</w:t>
      </w:r>
      <w:r w:rsidRPr="00B47ADC">
        <w:t xml:space="preserve"> </w:t>
      </w:r>
      <w:r w:rsidRPr="00B47ADC">
        <w:rPr>
          <w:sz w:val="26"/>
          <w:szCs w:val="26"/>
        </w:rPr>
        <w:t xml:space="preserve">детей, подростков и молодёжи, допризывную подготовку молодёжи на территории </w:t>
      </w:r>
      <w:r w:rsidRPr="00B47ADC">
        <w:rPr>
          <w:spacing w:val="-1"/>
          <w:sz w:val="26"/>
          <w:szCs w:val="26"/>
        </w:rPr>
        <w:t>муниципального образования «Город Обнинск».</w:t>
      </w:r>
    </w:p>
    <w:p w14:paraId="5E6E7B75" w14:textId="77777777" w:rsidR="000628C1" w:rsidRPr="00B47ADC" w:rsidRDefault="000628C1" w:rsidP="000628C1">
      <w:pPr>
        <w:ind w:firstLine="851"/>
        <w:jc w:val="both"/>
        <w:rPr>
          <w:sz w:val="26"/>
          <w:szCs w:val="26"/>
        </w:rPr>
      </w:pPr>
      <w:r w:rsidRPr="00B47ADC">
        <w:rPr>
          <w:spacing w:val="-7"/>
          <w:sz w:val="26"/>
          <w:szCs w:val="26"/>
        </w:rPr>
        <w:t>2.2.</w:t>
      </w:r>
      <w:r w:rsidRPr="00B47ADC">
        <w:rPr>
          <w:sz w:val="26"/>
          <w:szCs w:val="26"/>
        </w:rPr>
        <w:tab/>
      </w:r>
      <w:r w:rsidRPr="00B47ADC">
        <w:rPr>
          <w:spacing w:val="-1"/>
          <w:sz w:val="26"/>
          <w:szCs w:val="26"/>
        </w:rPr>
        <w:t>Основными задачами Совета являются:</w:t>
      </w:r>
    </w:p>
    <w:p w14:paraId="4F831012" w14:textId="77777777" w:rsidR="000628C1" w:rsidRPr="00B47ADC" w:rsidRDefault="000628C1" w:rsidP="000628C1">
      <w:pPr>
        <w:ind w:firstLine="851"/>
        <w:jc w:val="both"/>
        <w:rPr>
          <w:sz w:val="26"/>
          <w:szCs w:val="26"/>
        </w:rPr>
      </w:pPr>
      <w:r w:rsidRPr="00B47ADC">
        <w:rPr>
          <w:sz w:val="26"/>
          <w:szCs w:val="26"/>
        </w:rPr>
        <w:t>-</w:t>
      </w:r>
      <w:r w:rsidRPr="00B47ADC">
        <w:rPr>
          <w:sz w:val="26"/>
          <w:szCs w:val="26"/>
        </w:rPr>
        <w:tab/>
        <w:t>объединение ресурсов и усилий институтов социализации муниципального образования «Город Обнинск» в сфере духовно-нравственного и патриотического воспитания детей, подростков и молодёжи, допризывной подготовки молодёжи;</w:t>
      </w:r>
    </w:p>
    <w:p w14:paraId="720C50D6" w14:textId="77777777" w:rsidR="000628C1" w:rsidRPr="00B47ADC" w:rsidRDefault="000628C1" w:rsidP="000628C1">
      <w:pPr>
        <w:ind w:firstLine="851"/>
        <w:jc w:val="both"/>
        <w:rPr>
          <w:spacing w:val="-1"/>
          <w:sz w:val="26"/>
          <w:szCs w:val="26"/>
        </w:rPr>
      </w:pPr>
      <w:r w:rsidRPr="00B47ADC">
        <w:rPr>
          <w:sz w:val="26"/>
          <w:szCs w:val="26"/>
        </w:rPr>
        <w:lastRenderedPageBreak/>
        <w:t>- содействие просветительской и воспитательной работе образовательных</w:t>
      </w:r>
      <w:r w:rsidRPr="00B47ADC">
        <w:rPr>
          <w:sz w:val="26"/>
          <w:szCs w:val="26"/>
        </w:rPr>
        <w:br/>
      </w:r>
      <w:r w:rsidRPr="00B47ADC">
        <w:rPr>
          <w:spacing w:val="-1"/>
          <w:sz w:val="26"/>
          <w:szCs w:val="26"/>
        </w:rPr>
        <w:t>учреждений, расположенных на территории муниципального образования «Город Обнинск», в сфере духовно-нравственного и патриотического воспитания детей, подростков и молодёжи, допризывной подготовки молодёжи;</w:t>
      </w:r>
    </w:p>
    <w:p w14:paraId="5D861AD3" w14:textId="77777777" w:rsidR="000628C1" w:rsidRPr="00B47ADC" w:rsidRDefault="000628C1" w:rsidP="000628C1">
      <w:pPr>
        <w:ind w:firstLine="851"/>
        <w:jc w:val="both"/>
        <w:rPr>
          <w:sz w:val="26"/>
          <w:szCs w:val="26"/>
        </w:rPr>
      </w:pPr>
      <w:r w:rsidRPr="00B47ADC">
        <w:rPr>
          <w:sz w:val="26"/>
          <w:szCs w:val="26"/>
        </w:rPr>
        <w:t>- содействие информированию общественности о процессах и тенденциях развития духовно-нравственного, патриотического воспитания</w:t>
      </w:r>
      <w:r w:rsidRPr="00B47ADC">
        <w:t xml:space="preserve"> </w:t>
      </w:r>
      <w:r w:rsidRPr="00B47ADC">
        <w:rPr>
          <w:sz w:val="26"/>
          <w:szCs w:val="26"/>
        </w:rPr>
        <w:t xml:space="preserve">детей, подростков и молодёжи, допризывной подготовки молодёжи на территории муниципального образования </w:t>
      </w:r>
      <w:r w:rsidRPr="00B47ADC">
        <w:rPr>
          <w:spacing w:val="-1"/>
          <w:sz w:val="26"/>
          <w:szCs w:val="26"/>
        </w:rPr>
        <w:t>«Город Обнинск»</w:t>
      </w:r>
      <w:r w:rsidRPr="00B47ADC">
        <w:rPr>
          <w:sz w:val="26"/>
          <w:szCs w:val="26"/>
        </w:rPr>
        <w:t>, используя информационные ресурсы Администрации города;</w:t>
      </w:r>
    </w:p>
    <w:p w14:paraId="7CBFFEDE" w14:textId="77777777" w:rsidR="000628C1" w:rsidRPr="00B47ADC" w:rsidRDefault="000628C1" w:rsidP="000628C1">
      <w:pPr>
        <w:ind w:firstLine="851"/>
        <w:jc w:val="both"/>
        <w:rPr>
          <w:sz w:val="26"/>
          <w:szCs w:val="26"/>
        </w:rPr>
      </w:pPr>
      <w:r w:rsidRPr="00B47ADC">
        <w:rPr>
          <w:sz w:val="26"/>
          <w:szCs w:val="26"/>
        </w:rPr>
        <w:t>-</w:t>
      </w:r>
      <w:r w:rsidRPr="00B47ADC">
        <w:rPr>
          <w:sz w:val="26"/>
          <w:szCs w:val="26"/>
        </w:rPr>
        <w:tab/>
        <w:t>взаимодействие Администрации города Обнинска с религиозными объединениями, общественными и иными организациями по вопросам духовного развития, нравственного и патриотического воспитания детей, подростков и молодёжи;</w:t>
      </w:r>
    </w:p>
    <w:p w14:paraId="6CA19244" w14:textId="77777777" w:rsidR="000628C1" w:rsidRPr="00B47ADC" w:rsidRDefault="000628C1" w:rsidP="000628C1">
      <w:pPr>
        <w:jc w:val="both"/>
        <w:rPr>
          <w:sz w:val="26"/>
          <w:szCs w:val="26"/>
        </w:rPr>
      </w:pPr>
      <w:r w:rsidRPr="00B47ADC">
        <w:rPr>
          <w:sz w:val="26"/>
          <w:szCs w:val="26"/>
        </w:rPr>
        <w:t xml:space="preserve">           - поддержка семьи как базового института духовно-нравственного и патриотического воспитания детей, подростков и молодёжи через повышение педагогических компетенций родителей по вопросам воспитания и приобщения детей, подростков и молодёжи к отечественным культурным традициям и духовным ценностям;</w:t>
      </w:r>
    </w:p>
    <w:p w14:paraId="0D753238" w14:textId="77777777" w:rsidR="000628C1" w:rsidRPr="00B47ADC" w:rsidRDefault="000628C1" w:rsidP="000628C1">
      <w:pPr>
        <w:shd w:val="clear" w:color="auto" w:fill="FFFFFF"/>
        <w:tabs>
          <w:tab w:val="left" w:pos="960"/>
        </w:tabs>
        <w:spacing w:before="10" w:line="269" w:lineRule="exact"/>
        <w:ind w:left="38" w:firstLine="710"/>
        <w:jc w:val="both"/>
        <w:rPr>
          <w:sz w:val="26"/>
          <w:szCs w:val="26"/>
        </w:rPr>
      </w:pPr>
      <w:r w:rsidRPr="00B47ADC">
        <w:rPr>
          <w:sz w:val="26"/>
          <w:szCs w:val="26"/>
        </w:rPr>
        <w:t>-</w:t>
      </w:r>
      <w:r w:rsidRPr="00B47ADC">
        <w:rPr>
          <w:sz w:val="26"/>
          <w:szCs w:val="26"/>
        </w:rPr>
        <w:tab/>
        <w:t>поддержка реализации системных мероприятий по формированию у детей, подростков и молодёжи культуры здорового и безопасного образа жизни.</w:t>
      </w:r>
    </w:p>
    <w:p w14:paraId="64143707" w14:textId="77777777" w:rsidR="000628C1" w:rsidRPr="00B47ADC" w:rsidRDefault="000628C1" w:rsidP="000628C1">
      <w:pPr>
        <w:shd w:val="clear" w:color="auto" w:fill="FFFFFF"/>
        <w:tabs>
          <w:tab w:val="left" w:pos="960"/>
        </w:tabs>
        <w:spacing w:before="10" w:line="269" w:lineRule="exact"/>
        <w:ind w:left="38" w:hanging="38"/>
        <w:jc w:val="center"/>
        <w:rPr>
          <w:b/>
          <w:bCs/>
          <w:sz w:val="26"/>
          <w:szCs w:val="26"/>
        </w:rPr>
      </w:pPr>
    </w:p>
    <w:p w14:paraId="768FF995" w14:textId="77777777" w:rsidR="000628C1" w:rsidRPr="00B47ADC" w:rsidRDefault="000628C1" w:rsidP="000628C1">
      <w:pPr>
        <w:shd w:val="clear" w:color="auto" w:fill="FFFFFF"/>
        <w:tabs>
          <w:tab w:val="left" w:pos="960"/>
        </w:tabs>
        <w:spacing w:before="10" w:line="269" w:lineRule="exact"/>
        <w:ind w:left="38" w:hanging="38"/>
        <w:jc w:val="center"/>
        <w:rPr>
          <w:b/>
          <w:bCs/>
          <w:sz w:val="26"/>
          <w:szCs w:val="26"/>
        </w:rPr>
      </w:pPr>
    </w:p>
    <w:p w14:paraId="0C66B481" w14:textId="77777777" w:rsidR="000628C1" w:rsidRPr="00B47ADC" w:rsidRDefault="000628C1" w:rsidP="000628C1">
      <w:pPr>
        <w:shd w:val="clear" w:color="auto" w:fill="FFFFFF"/>
        <w:tabs>
          <w:tab w:val="left" w:pos="960"/>
        </w:tabs>
        <w:spacing w:before="10" w:line="269" w:lineRule="exact"/>
        <w:ind w:left="38" w:hanging="38"/>
        <w:jc w:val="center"/>
        <w:rPr>
          <w:sz w:val="26"/>
          <w:szCs w:val="26"/>
        </w:rPr>
      </w:pPr>
      <w:r w:rsidRPr="00B47ADC">
        <w:rPr>
          <w:b/>
          <w:bCs/>
          <w:sz w:val="26"/>
          <w:szCs w:val="26"/>
        </w:rPr>
        <w:t>3. Основные функции Совета</w:t>
      </w:r>
    </w:p>
    <w:p w14:paraId="5B277794" w14:textId="77777777" w:rsidR="000628C1" w:rsidRPr="00B47ADC" w:rsidRDefault="000628C1" w:rsidP="000628C1">
      <w:pPr>
        <w:shd w:val="clear" w:color="auto" w:fill="FFFFFF"/>
        <w:spacing w:before="269" w:line="274" w:lineRule="exact"/>
        <w:ind w:firstLine="851"/>
        <w:jc w:val="both"/>
        <w:rPr>
          <w:sz w:val="26"/>
          <w:szCs w:val="26"/>
        </w:rPr>
      </w:pPr>
      <w:r w:rsidRPr="00B47ADC">
        <w:rPr>
          <w:sz w:val="26"/>
          <w:szCs w:val="26"/>
        </w:rPr>
        <w:t>Совет для решения возложенных на него задач выполняет следующие функции:</w:t>
      </w:r>
    </w:p>
    <w:p w14:paraId="142343E2" w14:textId="77777777" w:rsidR="000628C1" w:rsidRPr="00B47ADC" w:rsidRDefault="000628C1" w:rsidP="000628C1">
      <w:pPr>
        <w:ind w:firstLine="851"/>
        <w:jc w:val="both"/>
        <w:rPr>
          <w:sz w:val="26"/>
          <w:szCs w:val="26"/>
        </w:rPr>
      </w:pPr>
      <w:r w:rsidRPr="00B47ADC">
        <w:rPr>
          <w:sz w:val="26"/>
          <w:szCs w:val="26"/>
        </w:rPr>
        <w:t>3.1 готовит предложения по совершенствованию нормативной правовой базы в сфере духовно-нравственного и патриотического воспитания детей, подростков и молодёжи;</w:t>
      </w:r>
    </w:p>
    <w:p w14:paraId="27EFE3C9" w14:textId="77777777" w:rsidR="000628C1" w:rsidRPr="00B47ADC" w:rsidRDefault="000628C1" w:rsidP="000628C1">
      <w:pPr>
        <w:ind w:firstLine="851"/>
        <w:jc w:val="both"/>
        <w:rPr>
          <w:sz w:val="26"/>
          <w:szCs w:val="26"/>
        </w:rPr>
      </w:pPr>
      <w:r w:rsidRPr="00B47ADC">
        <w:rPr>
          <w:sz w:val="26"/>
          <w:szCs w:val="26"/>
        </w:rPr>
        <w:t>3.2.</w:t>
      </w:r>
      <w:r w:rsidRPr="00B47ADC">
        <w:rPr>
          <w:rFonts w:ascii="Calibri" w:hAnsi="Calibri" w:cs="Calibri"/>
          <w:sz w:val="26"/>
          <w:szCs w:val="26"/>
        </w:rPr>
        <w:t xml:space="preserve"> </w:t>
      </w:r>
      <w:r w:rsidRPr="00B47ADC">
        <w:rPr>
          <w:sz w:val="26"/>
          <w:szCs w:val="26"/>
        </w:rPr>
        <w:t xml:space="preserve">участвует в организации и проведении </w:t>
      </w:r>
      <w:r>
        <w:rPr>
          <w:sz w:val="26"/>
          <w:szCs w:val="26"/>
        </w:rPr>
        <w:t xml:space="preserve">ежегодных образовательных чтений Русской православной церкви и других </w:t>
      </w:r>
      <w:r w:rsidRPr="00B47ADC">
        <w:rPr>
          <w:sz w:val="26"/>
          <w:szCs w:val="26"/>
        </w:rPr>
        <w:t>мероприятий, направленных на духовно-нравственное и патриотическое воспитание детей, подростков и молодёжи, допризывной подготовки молодёжи муниципального образования «Город Обнинск»;</w:t>
      </w:r>
    </w:p>
    <w:p w14:paraId="39024FB7" w14:textId="77777777" w:rsidR="000628C1" w:rsidRPr="00B47ADC" w:rsidRDefault="000628C1" w:rsidP="000628C1">
      <w:pPr>
        <w:ind w:firstLine="851"/>
        <w:jc w:val="both"/>
        <w:rPr>
          <w:sz w:val="26"/>
          <w:szCs w:val="26"/>
        </w:rPr>
      </w:pPr>
      <w:r w:rsidRPr="00B47ADC">
        <w:rPr>
          <w:sz w:val="26"/>
          <w:szCs w:val="26"/>
        </w:rPr>
        <w:t>3.3. участвует в мероприятиях, направленных на противодействие:</w:t>
      </w:r>
    </w:p>
    <w:p w14:paraId="28B8F414" w14:textId="77777777" w:rsidR="000628C1" w:rsidRPr="00B47ADC" w:rsidRDefault="000628C1" w:rsidP="000628C1">
      <w:pPr>
        <w:jc w:val="both"/>
        <w:rPr>
          <w:sz w:val="26"/>
          <w:szCs w:val="26"/>
        </w:rPr>
      </w:pPr>
      <w:r w:rsidRPr="00B47ADC">
        <w:rPr>
          <w:sz w:val="26"/>
          <w:szCs w:val="26"/>
        </w:rPr>
        <w:t>- распространению информационных материалов, снижающих духовно-нравственную культуры детей, подростков и молодёжи, пропагандирующих насилие, наркоманию, алкоголизм, экстремистские проявления и иные социальные отклонения;</w:t>
      </w:r>
    </w:p>
    <w:p w14:paraId="5A785983" w14:textId="77777777" w:rsidR="000628C1" w:rsidRPr="00B47ADC" w:rsidRDefault="000628C1" w:rsidP="000628C1">
      <w:pPr>
        <w:jc w:val="both"/>
        <w:rPr>
          <w:sz w:val="26"/>
          <w:szCs w:val="26"/>
        </w:rPr>
      </w:pPr>
      <w:r w:rsidRPr="00B47ADC">
        <w:rPr>
          <w:sz w:val="26"/>
          <w:szCs w:val="26"/>
        </w:rPr>
        <w:t>- осуществлению деятельности религиозных объединений, причиняющих вред физическому, нравственному и духовному здоровью детей, подростков и молодёжи;</w:t>
      </w:r>
    </w:p>
    <w:p w14:paraId="560EE3E9" w14:textId="77777777" w:rsidR="000628C1" w:rsidRPr="00B47ADC" w:rsidRDefault="000628C1" w:rsidP="000628C1">
      <w:pPr>
        <w:ind w:firstLine="851"/>
        <w:jc w:val="both"/>
        <w:rPr>
          <w:sz w:val="26"/>
          <w:szCs w:val="26"/>
        </w:rPr>
      </w:pPr>
      <w:r w:rsidRPr="00B47ADC">
        <w:rPr>
          <w:sz w:val="26"/>
          <w:szCs w:val="26"/>
        </w:rPr>
        <w:t xml:space="preserve">3.4. участвует в информационно-просветительских мероприятиях духовно-нравственной и патриотической направленности по вопросам деятельности Совета; </w:t>
      </w:r>
    </w:p>
    <w:p w14:paraId="144A3C03" w14:textId="77777777" w:rsidR="000628C1" w:rsidRPr="00B47ADC" w:rsidRDefault="000628C1" w:rsidP="000628C1">
      <w:pPr>
        <w:ind w:firstLine="851"/>
        <w:jc w:val="both"/>
        <w:rPr>
          <w:sz w:val="26"/>
          <w:szCs w:val="26"/>
        </w:rPr>
      </w:pPr>
      <w:r w:rsidRPr="00B47ADC">
        <w:rPr>
          <w:sz w:val="26"/>
          <w:szCs w:val="26"/>
        </w:rPr>
        <w:t>3.5. участвует в разработке информационно-просветительских материалов, методических рекомендаций по вопросам духовно-нравственного и патриотического воспитания детей, подростков и молодёжи, допризывной подготовки молодёжи;</w:t>
      </w:r>
    </w:p>
    <w:p w14:paraId="7EECF4CF" w14:textId="77777777" w:rsidR="000628C1" w:rsidRPr="00B47ADC" w:rsidRDefault="000628C1" w:rsidP="000628C1">
      <w:pPr>
        <w:ind w:firstLine="851"/>
        <w:jc w:val="both"/>
        <w:rPr>
          <w:b/>
          <w:bCs/>
          <w:sz w:val="26"/>
          <w:szCs w:val="26"/>
        </w:rPr>
      </w:pPr>
      <w:r w:rsidRPr="00B47ADC">
        <w:rPr>
          <w:sz w:val="26"/>
          <w:szCs w:val="26"/>
        </w:rPr>
        <w:t>3.6. рассматривает иные вопросы, относящиеся к компетенции Совета.</w:t>
      </w:r>
    </w:p>
    <w:p w14:paraId="6378B277" w14:textId="77777777" w:rsidR="000628C1" w:rsidRPr="00B47ADC" w:rsidRDefault="000628C1" w:rsidP="000628C1">
      <w:pPr>
        <w:shd w:val="clear" w:color="auto" w:fill="FFFFFF"/>
        <w:spacing w:before="274" w:line="360" w:lineRule="auto"/>
        <w:ind w:right="48"/>
        <w:jc w:val="center"/>
        <w:rPr>
          <w:b/>
          <w:bCs/>
          <w:sz w:val="26"/>
          <w:szCs w:val="26"/>
        </w:rPr>
      </w:pPr>
      <w:r w:rsidRPr="00B47ADC">
        <w:rPr>
          <w:b/>
          <w:bCs/>
          <w:sz w:val="26"/>
          <w:szCs w:val="26"/>
        </w:rPr>
        <w:t>4. Состав Совета</w:t>
      </w:r>
    </w:p>
    <w:p w14:paraId="28637671" w14:textId="77777777" w:rsidR="000628C1" w:rsidRPr="00B47ADC" w:rsidRDefault="000628C1" w:rsidP="000628C1">
      <w:pPr>
        <w:ind w:firstLine="851"/>
        <w:jc w:val="both"/>
        <w:rPr>
          <w:sz w:val="26"/>
          <w:szCs w:val="26"/>
        </w:rPr>
      </w:pPr>
      <w:r w:rsidRPr="00B47ADC">
        <w:rPr>
          <w:sz w:val="26"/>
          <w:szCs w:val="26"/>
        </w:rPr>
        <w:lastRenderedPageBreak/>
        <w:t>4.1. Персональный состав Совета утверждается Администрацией города Обнинска</w:t>
      </w:r>
    </w:p>
    <w:p w14:paraId="0AC3A685" w14:textId="77777777" w:rsidR="000628C1" w:rsidRPr="00B47ADC" w:rsidRDefault="000628C1" w:rsidP="000628C1">
      <w:pPr>
        <w:ind w:firstLine="851"/>
        <w:jc w:val="both"/>
        <w:rPr>
          <w:sz w:val="26"/>
          <w:szCs w:val="26"/>
        </w:rPr>
      </w:pPr>
      <w:r w:rsidRPr="00B47ADC">
        <w:rPr>
          <w:sz w:val="26"/>
          <w:szCs w:val="26"/>
        </w:rPr>
        <w:t>4.2. В состав Совета входят сопредседатели, заместители сопредседателей, секретарь и члены Совета.</w:t>
      </w:r>
    </w:p>
    <w:p w14:paraId="0ED7EB26" w14:textId="77777777" w:rsidR="000628C1" w:rsidRPr="00B47ADC" w:rsidRDefault="000628C1" w:rsidP="000628C1">
      <w:pPr>
        <w:ind w:firstLine="851"/>
        <w:jc w:val="both"/>
        <w:rPr>
          <w:sz w:val="26"/>
          <w:szCs w:val="26"/>
        </w:rPr>
      </w:pPr>
      <w:r w:rsidRPr="00B47ADC">
        <w:rPr>
          <w:sz w:val="26"/>
          <w:szCs w:val="26"/>
        </w:rPr>
        <w:t>4.3. Сопредседатели Совета:</w:t>
      </w:r>
    </w:p>
    <w:p w14:paraId="0C64D871" w14:textId="77777777" w:rsidR="000628C1" w:rsidRPr="00B47ADC" w:rsidRDefault="000628C1" w:rsidP="000628C1">
      <w:pPr>
        <w:ind w:firstLine="851"/>
        <w:jc w:val="both"/>
        <w:rPr>
          <w:sz w:val="26"/>
          <w:szCs w:val="26"/>
        </w:rPr>
      </w:pPr>
      <w:r w:rsidRPr="00B47ADC">
        <w:rPr>
          <w:sz w:val="26"/>
          <w:szCs w:val="26"/>
        </w:rPr>
        <w:t>- осуществляют общее руководство деятельностью Совета;</w:t>
      </w:r>
    </w:p>
    <w:p w14:paraId="13D00D0B" w14:textId="77777777" w:rsidR="000628C1" w:rsidRPr="00B47ADC" w:rsidRDefault="000628C1" w:rsidP="000628C1">
      <w:pPr>
        <w:ind w:firstLine="851"/>
        <w:jc w:val="both"/>
        <w:rPr>
          <w:sz w:val="26"/>
          <w:szCs w:val="26"/>
        </w:rPr>
      </w:pPr>
      <w:r w:rsidRPr="00B47ADC">
        <w:rPr>
          <w:sz w:val="26"/>
          <w:szCs w:val="26"/>
        </w:rPr>
        <w:t>- утверждают планы работы Совета;</w:t>
      </w:r>
    </w:p>
    <w:p w14:paraId="2F9115FF" w14:textId="77777777" w:rsidR="000628C1" w:rsidRPr="00B47ADC" w:rsidRDefault="000628C1" w:rsidP="000628C1">
      <w:pPr>
        <w:ind w:firstLine="851"/>
        <w:jc w:val="both"/>
        <w:rPr>
          <w:sz w:val="26"/>
          <w:szCs w:val="26"/>
        </w:rPr>
      </w:pPr>
      <w:r w:rsidRPr="00B47ADC">
        <w:rPr>
          <w:sz w:val="26"/>
          <w:szCs w:val="26"/>
        </w:rPr>
        <w:t>- определяют место и время заседаний Совета;</w:t>
      </w:r>
    </w:p>
    <w:p w14:paraId="6C05978C" w14:textId="77777777" w:rsidR="000628C1" w:rsidRPr="00B47ADC" w:rsidRDefault="000628C1" w:rsidP="000628C1">
      <w:pPr>
        <w:ind w:firstLine="851"/>
        <w:jc w:val="both"/>
        <w:rPr>
          <w:sz w:val="26"/>
          <w:szCs w:val="26"/>
        </w:rPr>
      </w:pPr>
      <w:r w:rsidRPr="00B47ADC">
        <w:rPr>
          <w:sz w:val="26"/>
          <w:szCs w:val="26"/>
        </w:rPr>
        <w:t>- председательствуют на заседаниях Совета.</w:t>
      </w:r>
    </w:p>
    <w:p w14:paraId="2D93D3BE" w14:textId="77777777" w:rsidR="000628C1" w:rsidRPr="00B47ADC" w:rsidRDefault="000628C1" w:rsidP="000628C1">
      <w:pPr>
        <w:ind w:firstLine="851"/>
        <w:jc w:val="both"/>
        <w:rPr>
          <w:sz w:val="26"/>
          <w:szCs w:val="26"/>
        </w:rPr>
      </w:pPr>
      <w:r w:rsidRPr="00B47ADC">
        <w:rPr>
          <w:sz w:val="26"/>
          <w:szCs w:val="26"/>
        </w:rPr>
        <w:t>4.4. Заместители сопредседателей Совета по поручению сопредседателей Совета или в их отсутствие исполняют полномочия сопредседателей Совета.</w:t>
      </w:r>
    </w:p>
    <w:p w14:paraId="1B2ED97F" w14:textId="77777777" w:rsidR="000628C1" w:rsidRPr="00B47ADC" w:rsidRDefault="000628C1" w:rsidP="000628C1">
      <w:pPr>
        <w:ind w:firstLine="851"/>
        <w:jc w:val="both"/>
        <w:rPr>
          <w:sz w:val="26"/>
          <w:szCs w:val="26"/>
        </w:rPr>
      </w:pPr>
      <w:r w:rsidRPr="00B47ADC">
        <w:rPr>
          <w:sz w:val="26"/>
          <w:szCs w:val="26"/>
        </w:rPr>
        <w:t>4.5. Секретарь Совета:</w:t>
      </w:r>
    </w:p>
    <w:p w14:paraId="6F5A9CD3" w14:textId="77777777" w:rsidR="000628C1" w:rsidRPr="00B47ADC" w:rsidRDefault="000628C1" w:rsidP="000628C1">
      <w:pPr>
        <w:ind w:firstLine="851"/>
        <w:jc w:val="both"/>
        <w:rPr>
          <w:sz w:val="26"/>
          <w:szCs w:val="26"/>
        </w:rPr>
      </w:pPr>
      <w:r w:rsidRPr="00B47ADC">
        <w:rPr>
          <w:sz w:val="26"/>
          <w:szCs w:val="26"/>
        </w:rPr>
        <w:t>- информирует членов Совета о месте, времени проведения и повестке дня заседания Совета;</w:t>
      </w:r>
    </w:p>
    <w:p w14:paraId="023F33A2" w14:textId="77777777" w:rsidR="000628C1" w:rsidRPr="00B47ADC" w:rsidRDefault="000628C1" w:rsidP="000628C1">
      <w:pPr>
        <w:ind w:firstLine="851"/>
        <w:jc w:val="both"/>
        <w:rPr>
          <w:sz w:val="26"/>
          <w:szCs w:val="26"/>
        </w:rPr>
      </w:pPr>
      <w:r w:rsidRPr="00B47ADC">
        <w:rPr>
          <w:sz w:val="26"/>
          <w:szCs w:val="26"/>
        </w:rPr>
        <w:t>- обеспечивает организационную подготовку заседаний Совета;</w:t>
      </w:r>
    </w:p>
    <w:p w14:paraId="4DAC6D65" w14:textId="77777777" w:rsidR="000628C1" w:rsidRPr="00B47ADC" w:rsidRDefault="000628C1" w:rsidP="000628C1">
      <w:pPr>
        <w:ind w:firstLine="851"/>
        <w:jc w:val="both"/>
        <w:rPr>
          <w:sz w:val="26"/>
          <w:szCs w:val="26"/>
        </w:rPr>
      </w:pPr>
      <w:r w:rsidRPr="00B47ADC">
        <w:rPr>
          <w:sz w:val="26"/>
          <w:szCs w:val="26"/>
        </w:rPr>
        <w:t>- оформляет протоколы заседаний Совета;</w:t>
      </w:r>
    </w:p>
    <w:p w14:paraId="6AEDA797" w14:textId="77777777" w:rsidR="000628C1" w:rsidRPr="00B47ADC" w:rsidRDefault="000628C1" w:rsidP="000628C1">
      <w:pPr>
        <w:ind w:firstLine="851"/>
        <w:jc w:val="both"/>
        <w:rPr>
          <w:sz w:val="26"/>
          <w:szCs w:val="26"/>
        </w:rPr>
      </w:pPr>
      <w:r w:rsidRPr="00B47ADC">
        <w:rPr>
          <w:sz w:val="26"/>
          <w:szCs w:val="26"/>
        </w:rPr>
        <w:t>- исполняет поручения сопредседателей Совета.</w:t>
      </w:r>
    </w:p>
    <w:p w14:paraId="3A432BEA" w14:textId="77777777" w:rsidR="000628C1" w:rsidRPr="00B47ADC" w:rsidRDefault="000628C1" w:rsidP="000628C1">
      <w:pPr>
        <w:ind w:firstLine="851"/>
        <w:jc w:val="both"/>
        <w:rPr>
          <w:sz w:val="26"/>
          <w:szCs w:val="26"/>
        </w:rPr>
      </w:pPr>
      <w:r w:rsidRPr="00B47ADC">
        <w:rPr>
          <w:sz w:val="26"/>
          <w:szCs w:val="26"/>
        </w:rPr>
        <w:t>4.6. Члены Совета:</w:t>
      </w:r>
    </w:p>
    <w:p w14:paraId="3DF884C1" w14:textId="77777777" w:rsidR="000628C1" w:rsidRPr="00B47ADC" w:rsidRDefault="000628C1" w:rsidP="000628C1">
      <w:pPr>
        <w:ind w:firstLine="851"/>
        <w:jc w:val="both"/>
        <w:rPr>
          <w:sz w:val="26"/>
          <w:szCs w:val="26"/>
        </w:rPr>
      </w:pPr>
      <w:r w:rsidRPr="00B47ADC">
        <w:rPr>
          <w:sz w:val="26"/>
          <w:szCs w:val="26"/>
        </w:rPr>
        <w:t>- вносят предложения в план работы Совета;</w:t>
      </w:r>
    </w:p>
    <w:p w14:paraId="0209A44D" w14:textId="77777777" w:rsidR="000628C1" w:rsidRPr="00B47ADC" w:rsidRDefault="000628C1" w:rsidP="000628C1">
      <w:pPr>
        <w:ind w:firstLine="851"/>
        <w:jc w:val="both"/>
        <w:rPr>
          <w:sz w:val="26"/>
          <w:szCs w:val="26"/>
        </w:rPr>
      </w:pPr>
      <w:r w:rsidRPr="00B47ADC">
        <w:rPr>
          <w:sz w:val="26"/>
          <w:szCs w:val="26"/>
        </w:rPr>
        <w:t>- осуществляют подготовку и предварительное рассмотрение вопросов, связанных с реализацией функций Совета;</w:t>
      </w:r>
    </w:p>
    <w:p w14:paraId="46F0DCB0" w14:textId="77777777" w:rsidR="000628C1" w:rsidRPr="00B47ADC" w:rsidRDefault="000628C1" w:rsidP="000628C1">
      <w:pPr>
        <w:ind w:firstLine="851"/>
        <w:jc w:val="both"/>
        <w:rPr>
          <w:sz w:val="26"/>
          <w:szCs w:val="26"/>
        </w:rPr>
      </w:pPr>
      <w:r w:rsidRPr="00B47ADC">
        <w:rPr>
          <w:sz w:val="26"/>
          <w:szCs w:val="26"/>
        </w:rPr>
        <w:t>- участвуют в заседаниях Совета;</w:t>
      </w:r>
    </w:p>
    <w:p w14:paraId="214F270E" w14:textId="77777777" w:rsidR="000628C1" w:rsidRDefault="000628C1" w:rsidP="000628C1">
      <w:pPr>
        <w:ind w:firstLine="851"/>
        <w:jc w:val="both"/>
        <w:rPr>
          <w:sz w:val="26"/>
          <w:szCs w:val="26"/>
        </w:rPr>
      </w:pPr>
      <w:r w:rsidRPr="00B47ADC">
        <w:rPr>
          <w:sz w:val="26"/>
          <w:szCs w:val="26"/>
        </w:rPr>
        <w:t>- принимают участие в обсуждении вопросов, рассматриваемых на заседаниях Совета.</w:t>
      </w:r>
    </w:p>
    <w:p w14:paraId="749A09C4" w14:textId="77777777" w:rsidR="000628C1" w:rsidRPr="00B47ADC" w:rsidRDefault="000628C1" w:rsidP="000628C1">
      <w:pPr>
        <w:ind w:firstLine="851"/>
        <w:jc w:val="both"/>
        <w:rPr>
          <w:sz w:val="26"/>
          <w:szCs w:val="26"/>
        </w:rPr>
      </w:pPr>
    </w:p>
    <w:p w14:paraId="5475A18F" w14:textId="77777777" w:rsidR="000628C1" w:rsidRPr="00B47ADC" w:rsidRDefault="000628C1" w:rsidP="000628C1">
      <w:pPr>
        <w:shd w:val="clear" w:color="auto" w:fill="FFFFFF"/>
        <w:spacing w:before="274"/>
        <w:ind w:right="48"/>
        <w:jc w:val="center"/>
        <w:rPr>
          <w:spacing w:val="-7"/>
          <w:sz w:val="26"/>
          <w:szCs w:val="26"/>
        </w:rPr>
      </w:pPr>
      <w:r w:rsidRPr="00B47ADC">
        <w:rPr>
          <w:b/>
          <w:bCs/>
          <w:sz w:val="26"/>
          <w:szCs w:val="26"/>
        </w:rPr>
        <w:t xml:space="preserve"> 5. Организация деятельности Совета</w:t>
      </w:r>
    </w:p>
    <w:p w14:paraId="3FC3C071" w14:textId="77777777" w:rsidR="000628C1" w:rsidRPr="00B47ADC" w:rsidRDefault="000628C1" w:rsidP="000628C1">
      <w:pPr>
        <w:shd w:val="clear" w:color="auto" w:fill="FFFFFF"/>
        <w:tabs>
          <w:tab w:val="left" w:pos="1152"/>
        </w:tabs>
        <w:spacing w:before="264" w:line="274" w:lineRule="exact"/>
        <w:ind w:firstLine="851"/>
        <w:jc w:val="both"/>
        <w:rPr>
          <w:sz w:val="26"/>
          <w:szCs w:val="26"/>
        </w:rPr>
      </w:pPr>
      <w:r w:rsidRPr="00B47ADC">
        <w:rPr>
          <w:spacing w:val="-7"/>
          <w:sz w:val="26"/>
          <w:szCs w:val="26"/>
        </w:rPr>
        <w:t>5.1.</w:t>
      </w:r>
      <w:r>
        <w:rPr>
          <w:sz w:val="26"/>
          <w:szCs w:val="26"/>
        </w:rPr>
        <w:tab/>
        <w:t>Заседание</w:t>
      </w:r>
      <w:r w:rsidRPr="00B47ADC">
        <w:rPr>
          <w:sz w:val="26"/>
          <w:szCs w:val="26"/>
        </w:rPr>
        <w:t xml:space="preserve"> Совета прово</w:t>
      </w:r>
      <w:r>
        <w:rPr>
          <w:sz w:val="26"/>
          <w:szCs w:val="26"/>
        </w:rPr>
        <w:t>дится один</w:t>
      </w:r>
      <w:r w:rsidRPr="00B47ADC">
        <w:rPr>
          <w:sz w:val="26"/>
          <w:szCs w:val="26"/>
        </w:rPr>
        <w:t xml:space="preserve"> раз в год. По решению сопредседателей Совета могут проводиться внеочередные заседания Совета.</w:t>
      </w:r>
    </w:p>
    <w:p w14:paraId="53BA928E" w14:textId="77777777" w:rsidR="000628C1" w:rsidRPr="00B47ADC" w:rsidRDefault="000628C1" w:rsidP="000628C1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71"/>
        </w:tabs>
        <w:autoSpaceDE w:val="0"/>
        <w:spacing w:line="274" w:lineRule="exact"/>
        <w:ind w:left="19" w:right="10" w:firstLine="832"/>
        <w:jc w:val="both"/>
        <w:rPr>
          <w:sz w:val="26"/>
          <w:szCs w:val="26"/>
        </w:rPr>
      </w:pPr>
      <w:r w:rsidRPr="00B47ADC">
        <w:rPr>
          <w:sz w:val="26"/>
          <w:szCs w:val="26"/>
        </w:rPr>
        <w:t>Заседание Совета является правомочным, если на нем присутствуют более половины членов Совета.</w:t>
      </w:r>
    </w:p>
    <w:p w14:paraId="379533D1" w14:textId="77777777" w:rsidR="000628C1" w:rsidRPr="00B47ADC" w:rsidRDefault="000628C1" w:rsidP="000628C1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71"/>
        </w:tabs>
        <w:autoSpaceDE w:val="0"/>
        <w:spacing w:line="274" w:lineRule="exact"/>
        <w:ind w:left="19" w:right="14" w:firstLine="832"/>
        <w:jc w:val="both"/>
        <w:rPr>
          <w:spacing w:val="-6"/>
          <w:sz w:val="26"/>
          <w:szCs w:val="26"/>
        </w:rPr>
      </w:pPr>
      <w:r w:rsidRPr="00B47ADC">
        <w:rPr>
          <w:sz w:val="26"/>
          <w:szCs w:val="26"/>
        </w:rPr>
        <w:t>Решение Совета принимается открытым голосованием простым большинством голосов присутствующих на заседании членов Совета. По решению сопредседателей Совета голосование может проводиться по любому вопросу повестки дня.</w:t>
      </w:r>
    </w:p>
    <w:p w14:paraId="71F1B7C8" w14:textId="77777777" w:rsidR="000628C1" w:rsidRPr="00B47ADC" w:rsidRDefault="000628C1" w:rsidP="000628C1">
      <w:pPr>
        <w:shd w:val="clear" w:color="auto" w:fill="FFFFFF"/>
        <w:tabs>
          <w:tab w:val="left" w:pos="993"/>
          <w:tab w:val="left" w:pos="1134"/>
        </w:tabs>
        <w:spacing w:line="274" w:lineRule="exact"/>
        <w:ind w:left="14" w:firstLine="832"/>
        <w:jc w:val="both"/>
        <w:rPr>
          <w:spacing w:val="-1"/>
          <w:sz w:val="26"/>
          <w:szCs w:val="26"/>
        </w:rPr>
      </w:pPr>
      <w:r w:rsidRPr="00B47ADC">
        <w:rPr>
          <w:spacing w:val="-6"/>
          <w:sz w:val="26"/>
          <w:szCs w:val="26"/>
        </w:rPr>
        <w:t>5.4.</w:t>
      </w:r>
      <w:r w:rsidRPr="00B47ADC">
        <w:rPr>
          <w:sz w:val="26"/>
          <w:szCs w:val="26"/>
        </w:rPr>
        <w:tab/>
        <w:t xml:space="preserve">Решения Совета оформляются протоколом, который подписывают председательствующие на заседании </w:t>
      </w:r>
      <w:r w:rsidRPr="00B47ADC">
        <w:rPr>
          <w:spacing w:val="-1"/>
          <w:sz w:val="26"/>
          <w:szCs w:val="26"/>
        </w:rPr>
        <w:t>и секретарь Совета</w:t>
      </w:r>
      <w:r w:rsidRPr="00B47ADC">
        <w:rPr>
          <w:sz w:val="26"/>
          <w:szCs w:val="26"/>
        </w:rPr>
        <w:t>.</w:t>
      </w:r>
    </w:p>
    <w:p w14:paraId="61247235" w14:textId="77777777" w:rsidR="000628C1" w:rsidRPr="00B47ADC" w:rsidRDefault="000628C1" w:rsidP="000628C1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138"/>
        </w:tabs>
        <w:autoSpaceDE w:val="0"/>
        <w:spacing w:before="5" w:line="274" w:lineRule="exact"/>
        <w:ind w:firstLine="851"/>
        <w:rPr>
          <w:spacing w:val="-1"/>
          <w:sz w:val="26"/>
          <w:szCs w:val="26"/>
        </w:rPr>
      </w:pPr>
      <w:r w:rsidRPr="00B47ADC">
        <w:rPr>
          <w:spacing w:val="-1"/>
          <w:sz w:val="26"/>
          <w:szCs w:val="26"/>
        </w:rPr>
        <w:t>Решения Совета носят рекомендательный характер.</w:t>
      </w:r>
    </w:p>
    <w:p w14:paraId="4E3E5383" w14:textId="77777777" w:rsidR="000628C1" w:rsidRPr="00B47ADC" w:rsidRDefault="000628C1" w:rsidP="000628C1">
      <w:pPr>
        <w:widowControl w:val="0"/>
        <w:shd w:val="clear" w:color="auto" w:fill="FFFFFF"/>
        <w:tabs>
          <w:tab w:val="left" w:pos="993"/>
          <w:tab w:val="left" w:pos="1138"/>
        </w:tabs>
        <w:autoSpaceDE w:val="0"/>
        <w:spacing w:line="274" w:lineRule="exact"/>
        <w:ind w:firstLine="851"/>
        <w:rPr>
          <w:spacing w:val="-6"/>
          <w:sz w:val="26"/>
          <w:szCs w:val="26"/>
        </w:rPr>
      </w:pPr>
      <w:r w:rsidRPr="00B47ADC">
        <w:rPr>
          <w:spacing w:val="-1"/>
          <w:sz w:val="26"/>
          <w:szCs w:val="26"/>
        </w:rPr>
        <w:t>5.6. Совет имеет право:</w:t>
      </w:r>
    </w:p>
    <w:p w14:paraId="4816B6E2" w14:textId="77777777" w:rsidR="000628C1" w:rsidRPr="00B47ADC" w:rsidRDefault="000628C1" w:rsidP="000628C1">
      <w:pPr>
        <w:widowControl w:val="0"/>
        <w:numPr>
          <w:ilvl w:val="0"/>
          <w:numId w:val="3"/>
        </w:numPr>
        <w:shd w:val="clear" w:color="auto" w:fill="FFFFFF"/>
        <w:tabs>
          <w:tab w:val="left" w:pos="859"/>
          <w:tab w:val="left" w:pos="993"/>
        </w:tabs>
        <w:autoSpaceDE w:val="0"/>
        <w:spacing w:before="5" w:line="274" w:lineRule="exact"/>
        <w:ind w:left="5" w:right="19" w:firstLine="832"/>
        <w:jc w:val="both"/>
        <w:rPr>
          <w:sz w:val="26"/>
          <w:szCs w:val="26"/>
        </w:rPr>
      </w:pPr>
      <w:r w:rsidRPr="00B47ADC">
        <w:rPr>
          <w:sz w:val="26"/>
          <w:szCs w:val="26"/>
        </w:rPr>
        <w:t>запрашивать документы, материалы, информацию в целях реализации целей, задач и функций Совета;</w:t>
      </w:r>
    </w:p>
    <w:p w14:paraId="2A72E454" w14:textId="77777777" w:rsidR="000628C1" w:rsidRPr="00B47ADC" w:rsidRDefault="000628C1" w:rsidP="000628C1">
      <w:pPr>
        <w:widowControl w:val="0"/>
        <w:numPr>
          <w:ilvl w:val="0"/>
          <w:numId w:val="3"/>
        </w:numPr>
        <w:shd w:val="clear" w:color="auto" w:fill="FFFFFF"/>
        <w:tabs>
          <w:tab w:val="left" w:pos="859"/>
          <w:tab w:val="left" w:pos="993"/>
        </w:tabs>
        <w:autoSpaceDE w:val="0"/>
        <w:spacing w:before="5" w:line="274" w:lineRule="exact"/>
        <w:ind w:firstLine="851"/>
        <w:rPr>
          <w:sz w:val="26"/>
          <w:szCs w:val="26"/>
        </w:rPr>
      </w:pPr>
      <w:r w:rsidRPr="00B47ADC">
        <w:rPr>
          <w:sz w:val="26"/>
          <w:szCs w:val="26"/>
        </w:rPr>
        <w:t>приглашать на свои заседания экспертов и (или) специалистов;</w:t>
      </w:r>
    </w:p>
    <w:p w14:paraId="14AE3765" w14:textId="77777777" w:rsidR="000628C1" w:rsidRPr="00B47ADC" w:rsidRDefault="000628C1" w:rsidP="000628C1">
      <w:pPr>
        <w:widowControl w:val="0"/>
        <w:numPr>
          <w:ilvl w:val="0"/>
          <w:numId w:val="3"/>
        </w:numPr>
        <w:shd w:val="clear" w:color="auto" w:fill="FFFFFF"/>
        <w:tabs>
          <w:tab w:val="left" w:pos="859"/>
          <w:tab w:val="left" w:pos="993"/>
        </w:tabs>
        <w:autoSpaceDE w:val="0"/>
        <w:spacing w:before="5" w:line="274" w:lineRule="exact"/>
        <w:ind w:firstLine="851"/>
        <w:rPr>
          <w:sz w:val="26"/>
          <w:szCs w:val="26"/>
        </w:rPr>
      </w:pPr>
      <w:r w:rsidRPr="00B47ADC">
        <w:rPr>
          <w:sz w:val="26"/>
          <w:szCs w:val="26"/>
        </w:rPr>
        <w:t>формировать постоянные и временные рабочие органы по вопросам организации духовно-нравственного и патриотического воспитания, действующие под руководством одного из членов Совета;</w:t>
      </w:r>
    </w:p>
    <w:p w14:paraId="7A8FDF1A" w14:textId="77777777" w:rsidR="000628C1" w:rsidRPr="00B47ADC" w:rsidRDefault="000628C1" w:rsidP="000628C1">
      <w:pPr>
        <w:widowControl w:val="0"/>
        <w:numPr>
          <w:ilvl w:val="0"/>
          <w:numId w:val="3"/>
        </w:numPr>
        <w:shd w:val="clear" w:color="auto" w:fill="FFFFFF"/>
        <w:tabs>
          <w:tab w:val="left" w:pos="859"/>
          <w:tab w:val="left" w:pos="993"/>
        </w:tabs>
        <w:autoSpaceDE w:val="0"/>
        <w:spacing w:line="274" w:lineRule="exact"/>
        <w:ind w:left="5" w:right="24" w:firstLine="832"/>
        <w:jc w:val="both"/>
        <w:rPr>
          <w:spacing w:val="-7"/>
          <w:sz w:val="26"/>
          <w:szCs w:val="26"/>
        </w:rPr>
      </w:pPr>
      <w:r w:rsidRPr="00B47ADC">
        <w:rPr>
          <w:sz w:val="26"/>
          <w:szCs w:val="26"/>
        </w:rPr>
        <w:t>осуществлять иные необходимые действия, направленные на реализацию целей, задач и функций Совета.</w:t>
      </w:r>
    </w:p>
    <w:p w14:paraId="7C6ED83C" w14:textId="77777777" w:rsidR="000628C1" w:rsidRPr="00B47ADC" w:rsidRDefault="000628C1" w:rsidP="000628C1">
      <w:pPr>
        <w:shd w:val="clear" w:color="auto" w:fill="FFFFFF"/>
        <w:tabs>
          <w:tab w:val="left" w:pos="993"/>
          <w:tab w:val="left" w:pos="1138"/>
        </w:tabs>
        <w:spacing w:line="274" w:lineRule="exact"/>
        <w:ind w:right="14" w:firstLine="832"/>
        <w:jc w:val="both"/>
        <w:rPr>
          <w:sz w:val="26"/>
          <w:szCs w:val="26"/>
        </w:rPr>
      </w:pPr>
      <w:r w:rsidRPr="00B47ADC">
        <w:rPr>
          <w:spacing w:val="-7"/>
          <w:sz w:val="26"/>
          <w:szCs w:val="26"/>
        </w:rPr>
        <w:lastRenderedPageBreak/>
        <w:t>5.7.</w:t>
      </w:r>
      <w:r w:rsidRPr="00B47ADC">
        <w:rPr>
          <w:sz w:val="26"/>
          <w:szCs w:val="26"/>
        </w:rPr>
        <w:tab/>
        <w:t xml:space="preserve">В своей деятельности Совет обязан руководствоваться принципами законности, </w:t>
      </w:r>
      <w:r w:rsidRPr="00B47ADC">
        <w:rPr>
          <w:spacing w:val="-1"/>
          <w:sz w:val="26"/>
          <w:szCs w:val="26"/>
        </w:rPr>
        <w:t xml:space="preserve">равноправия всех её членов и гласности. Работа в Совете осуществляется на безвозмездной </w:t>
      </w:r>
      <w:r w:rsidRPr="00B47ADC">
        <w:rPr>
          <w:sz w:val="26"/>
          <w:szCs w:val="26"/>
        </w:rPr>
        <w:t>основе.</w:t>
      </w:r>
    </w:p>
    <w:p w14:paraId="436A764D" w14:textId="77777777" w:rsidR="000628C1" w:rsidRPr="00B47ADC" w:rsidRDefault="000628C1" w:rsidP="000628C1">
      <w:pPr>
        <w:ind w:firstLine="851"/>
        <w:jc w:val="both"/>
        <w:rPr>
          <w:sz w:val="26"/>
          <w:szCs w:val="26"/>
        </w:rPr>
      </w:pPr>
    </w:p>
    <w:tbl>
      <w:tblPr>
        <w:tblW w:w="4110" w:type="dxa"/>
        <w:tblInd w:w="5637" w:type="dxa"/>
        <w:tblLook w:val="04A0" w:firstRow="1" w:lastRow="0" w:firstColumn="1" w:lastColumn="0" w:noHBand="0" w:noVBand="1"/>
      </w:tblPr>
      <w:tblGrid>
        <w:gridCol w:w="4110"/>
      </w:tblGrid>
      <w:tr w:rsidR="000628C1" w:rsidRPr="00CF13D7" w14:paraId="63694F40" w14:textId="77777777" w:rsidTr="00FF421F">
        <w:tc>
          <w:tcPr>
            <w:tcW w:w="4110" w:type="dxa"/>
            <w:shd w:val="clear" w:color="auto" w:fill="auto"/>
          </w:tcPr>
          <w:p w14:paraId="66492F3A" w14:textId="77777777" w:rsidR="000628C1" w:rsidRPr="00CF13D7" w:rsidRDefault="000628C1" w:rsidP="00FF421F">
            <w:pPr>
              <w:jc w:val="both"/>
              <w:rPr>
                <w:bCs/>
                <w:sz w:val="26"/>
                <w:szCs w:val="26"/>
              </w:rPr>
            </w:pPr>
            <w:r w:rsidRPr="00CF13D7">
              <w:rPr>
                <w:bCs/>
                <w:sz w:val="26"/>
                <w:szCs w:val="26"/>
              </w:rPr>
              <w:t>Приложение 2</w:t>
            </w:r>
          </w:p>
          <w:p w14:paraId="20A5BA4F" w14:textId="77777777" w:rsidR="000628C1" w:rsidRPr="00CF13D7" w:rsidRDefault="000628C1" w:rsidP="00FF421F">
            <w:pPr>
              <w:jc w:val="both"/>
              <w:rPr>
                <w:bCs/>
                <w:sz w:val="26"/>
                <w:szCs w:val="26"/>
              </w:rPr>
            </w:pPr>
            <w:r w:rsidRPr="00CF13D7">
              <w:rPr>
                <w:bCs/>
                <w:sz w:val="26"/>
                <w:szCs w:val="26"/>
              </w:rPr>
              <w:t>к постановлению Администрации</w:t>
            </w:r>
          </w:p>
          <w:p w14:paraId="10E9344E" w14:textId="77777777" w:rsidR="000628C1" w:rsidRPr="00CF13D7" w:rsidRDefault="000628C1" w:rsidP="00FF421F">
            <w:pPr>
              <w:jc w:val="both"/>
              <w:rPr>
                <w:bCs/>
                <w:sz w:val="26"/>
                <w:szCs w:val="26"/>
              </w:rPr>
            </w:pPr>
            <w:r w:rsidRPr="00CF13D7">
              <w:rPr>
                <w:bCs/>
                <w:sz w:val="26"/>
                <w:szCs w:val="26"/>
              </w:rPr>
              <w:t xml:space="preserve">города Обнинска </w:t>
            </w:r>
          </w:p>
          <w:p w14:paraId="5D885260" w14:textId="77777777" w:rsidR="000628C1" w:rsidRPr="00726262" w:rsidRDefault="000628C1" w:rsidP="00FF421F">
            <w:pPr>
              <w:jc w:val="both"/>
              <w:rPr>
                <w:bCs/>
                <w:sz w:val="26"/>
                <w:szCs w:val="26"/>
                <w:u w:val="single"/>
              </w:rPr>
            </w:pPr>
            <w:r w:rsidRPr="00726262">
              <w:rPr>
                <w:bCs/>
                <w:sz w:val="26"/>
                <w:szCs w:val="26"/>
                <w:u w:val="single"/>
              </w:rPr>
              <w:t>26.11.2024</w:t>
            </w:r>
            <w:r w:rsidRPr="00CF13D7">
              <w:rPr>
                <w:bCs/>
                <w:sz w:val="26"/>
                <w:szCs w:val="26"/>
              </w:rPr>
              <w:t xml:space="preserve"> № </w:t>
            </w:r>
            <w:r>
              <w:rPr>
                <w:bCs/>
                <w:sz w:val="26"/>
                <w:szCs w:val="26"/>
                <w:u w:val="single"/>
              </w:rPr>
              <w:t>3469-п</w:t>
            </w:r>
          </w:p>
          <w:p w14:paraId="51CD1600" w14:textId="77777777" w:rsidR="000628C1" w:rsidRPr="00CF13D7" w:rsidRDefault="000628C1" w:rsidP="00FF421F">
            <w:pPr>
              <w:jc w:val="both"/>
              <w:rPr>
                <w:bCs/>
                <w:sz w:val="26"/>
                <w:szCs w:val="26"/>
              </w:rPr>
            </w:pPr>
          </w:p>
          <w:p w14:paraId="43D1D1C5" w14:textId="77777777" w:rsidR="000628C1" w:rsidRPr="00CF13D7" w:rsidRDefault="000628C1" w:rsidP="00FF421F">
            <w:pPr>
              <w:jc w:val="both"/>
              <w:rPr>
                <w:bCs/>
                <w:sz w:val="26"/>
                <w:szCs w:val="26"/>
              </w:rPr>
            </w:pPr>
            <w:r w:rsidRPr="00CF13D7">
              <w:rPr>
                <w:bCs/>
                <w:sz w:val="26"/>
                <w:szCs w:val="26"/>
              </w:rPr>
              <w:t xml:space="preserve">                                                                                </w:t>
            </w:r>
          </w:p>
        </w:tc>
      </w:tr>
    </w:tbl>
    <w:p w14:paraId="5A123E8A" w14:textId="77777777" w:rsidR="000628C1" w:rsidRDefault="000628C1" w:rsidP="000628C1">
      <w:pPr>
        <w:ind w:left="72" w:hanging="72"/>
        <w:jc w:val="both"/>
        <w:rPr>
          <w:bCs/>
          <w:sz w:val="26"/>
          <w:szCs w:val="26"/>
        </w:rPr>
      </w:pPr>
    </w:p>
    <w:p w14:paraId="08F60A61" w14:textId="77777777" w:rsidR="000628C1" w:rsidRDefault="000628C1" w:rsidP="000628C1">
      <w:pPr>
        <w:jc w:val="center"/>
        <w:rPr>
          <w:b/>
          <w:sz w:val="26"/>
          <w:szCs w:val="26"/>
          <w:lang w:eastAsia="ru-RU"/>
        </w:rPr>
      </w:pPr>
      <w:r w:rsidRPr="00CC32A5">
        <w:rPr>
          <w:b/>
          <w:sz w:val="26"/>
          <w:szCs w:val="26"/>
          <w:lang w:eastAsia="ru-RU"/>
        </w:rPr>
        <w:t>Состав Координационного совета</w:t>
      </w:r>
    </w:p>
    <w:p w14:paraId="61F8E156" w14:textId="77777777" w:rsidR="000628C1" w:rsidRDefault="000628C1" w:rsidP="000628C1">
      <w:pPr>
        <w:jc w:val="center"/>
        <w:rPr>
          <w:b/>
          <w:sz w:val="26"/>
          <w:szCs w:val="26"/>
        </w:rPr>
      </w:pPr>
      <w:r w:rsidRPr="00CC32A5">
        <w:rPr>
          <w:b/>
          <w:sz w:val="26"/>
          <w:szCs w:val="26"/>
          <w:lang w:eastAsia="ru-RU"/>
        </w:rPr>
        <w:t xml:space="preserve"> по духовно-нравственному </w:t>
      </w:r>
      <w:r w:rsidRPr="00CC32A5">
        <w:rPr>
          <w:b/>
          <w:sz w:val="26"/>
          <w:szCs w:val="26"/>
        </w:rPr>
        <w:t>и патриотическому   воспитанию</w:t>
      </w:r>
    </w:p>
    <w:p w14:paraId="23E97FA1" w14:textId="77777777" w:rsidR="000628C1" w:rsidRDefault="000628C1" w:rsidP="000628C1">
      <w:pPr>
        <w:jc w:val="center"/>
        <w:rPr>
          <w:b/>
          <w:sz w:val="26"/>
          <w:szCs w:val="26"/>
        </w:rPr>
      </w:pPr>
      <w:r w:rsidRPr="00CC32A5">
        <w:rPr>
          <w:b/>
          <w:sz w:val="26"/>
          <w:szCs w:val="26"/>
        </w:rPr>
        <w:t xml:space="preserve"> детей и молодежи при Администрации города Обнинска</w:t>
      </w:r>
    </w:p>
    <w:p w14:paraId="4FD1FFBB" w14:textId="77777777" w:rsidR="000628C1" w:rsidRDefault="000628C1" w:rsidP="000628C1">
      <w:pPr>
        <w:jc w:val="center"/>
        <w:rPr>
          <w:b/>
          <w:sz w:val="26"/>
          <w:szCs w:val="26"/>
        </w:rPr>
      </w:pPr>
    </w:p>
    <w:p w14:paraId="464C8445" w14:textId="77777777" w:rsidR="000628C1" w:rsidRDefault="000628C1" w:rsidP="000628C1">
      <w:pPr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23"/>
        <w:gridCol w:w="465"/>
        <w:gridCol w:w="5610"/>
      </w:tblGrid>
      <w:tr w:rsidR="000628C1" w14:paraId="4EFEBD86" w14:textId="77777777" w:rsidTr="00FF421F">
        <w:tc>
          <w:tcPr>
            <w:tcW w:w="9714" w:type="dxa"/>
            <w:gridSpan w:val="3"/>
          </w:tcPr>
          <w:p w14:paraId="007B3505" w14:textId="77777777" w:rsidR="000628C1" w:rsidRDefault="000628C1" w:rsidP="00FF421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Сопредседатели</w:t>
            </w:r>
            <w:r w:rsidRPr="00D24DD4">
              <w:rPr>
                <w:b/>
                <w:sz w:val="26"/>
                <w:szCs w:val="26"/>
              </w:rPr>
              <w:t xml:space="preserve"> Координационного совета:</w:t>
            </w:r>
          </w:p>
          <w:p w14:paraId="11ADAE27" w14:textId="77777777" w:rsidR="000628C1" w:rsidRPr="00D24DD4" w:rsidRDefault="000628C1" w:rsidP="00FF421F">
            <w:pPr>
              <w:rPr>
                <w:sz w:val="26"/>
                <w:szCs w:val="26"/>
              </w:rPr>
            </w:pPr>
          </w:p>
        </w:tc>
      </w:tr>
      <w:tr w:rsidR="000628C1" w14:paraId="6035AC93" w14:textId="77777777" w:rsidTr="00FF421F">
        <w:tc>
          <w:tcPr>
            <w:tcW w:w="3477" w:type="dxa"/>
          </w:tcPr>
          <w:p w14:paraId="1DB99B3B" w14:textId="77777777" w:rsidR="000628C1" w:rsidRDefault="000628C1" w:rsidP="00FF421F">
            <w:pPr>
              <w:rPr>
                <w:sz w:val="26"/>
                <w:szCs w:val="26"/>
              </w:rPr>
            </w:pPr>
            <w:proofErr w:type="spellStart"/>
            <w:r w:rsidRPr="00D24DD4">
              <w:rPr>
                <w:sz w:val="26"/>
                <w:szCs w:val="26"/>
              </w:rPr>
              <w:t>Лежнин</w:t>
            </w:r>
            <w:proofErr w:type="spellEnd"/>
            <w:r w:rsidRPr="00D24DD4">
              <w:rPr>
                <w:sz w:val="26"/>
                <w:szCs w:val="26"/>
              </w:rPr>
              <w:t xml:space="preserve"> Вячеслав Вячеславович</w:t>
            </w:r>
          </w:p>
          <w:p w14:paraId="7484E49F" w14:textId="77777777" w:rsidR="000628C1" w:rsidRPr="00D24DD4" w:rsidRDefault="000628C1" w:rsidP="00FF421F">
            <w:pPr>
              <w:rPr>
                <w:sz w:val="26"/>
                <w:szCs w:val="26"/>
              </w:rPr>
            </w:pPr>
          </w:p>
        </w:tc>
        <w:tc>
          <w:tcPr>
            <w:tcW w:w="474" w:type="dxa"/>
          </w:tcPr>
          <w:p w14:paraId="29439ED3" w14:textId="77777777" w:rsidR="000628C1" w:rsidRPr="00D24DD4" w:rsidRDefault="000628C1" w:rsidP="00FF421F">
            <w:pPr>
              <w:rPr>
                <w:sz w:val="26"/>
                <w:szCs w:val="26"/>
              </w:rPr>
            </w:pPr>
            <w:r w:rsidRPr="00D24DD4">
              <w:rPr>
                <w:sz w:val="26"/>
                <w:szCs w:val="26"/>
              </w:rPr>
              <w:t>-</w:t>
            </w:r>
          </w:p>
        </w:tc>
        <w:tc>
          <w:tcPr>
            <w:tcW w:w="5763" w:type="dxa"/>
          </w:tcPr>
          <w:p w14:paraId="2230D042" w14:textId="77777777" w:rsidR="000628C1" w:rsidRDefault="000628C1" w:rsidP="00FF42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исполняющий обязанности</w:t>
            </w:r>
            <w:r w:rsidRPr="00D24DD4">
              <w:rPr>
                <w:sz w:val="26"/>
                <w:szCs w:val="26"/>
              </w:rPr>
              <w:t xml:space="preserve"> главы Админ</w:t>
            </w:r>
            <w:r>
              <w:rPr>
                <w:sz w:val="26"/>
                <w:szCs w:val="26"/>
              </w:rPr>
              <w:t>истрации города;</w:t>
            </w:r>
          </w:p>
          <w:p w14:paraId="45B23204" w14:textId="77777777" w:rsidR="000628C1" w:rsidRPr="00D24DD4" w:rsidRDefault="000628C1" w:rsidP="00FF421F">
            <w:pPr>
              <w:rPr>
                <w:sz w:val="26"/>
                <w:szCs w:val="26"/>
              </w:rPr>
            </w:pPr>
          </w:p>
        </w:tc>
      </w:tr>
      <w:tr w:rsidR="000628C1" w14:paraId="73F8F859" w14:textId="77777777" w:rsidTr="00FF421F">
        <w:tc>
          <w:tcPr>
            <w:tcW w:w="3477" w:type="dxa"/>
          </w:tcPr>
          <w:p w14:paraId="062A7D8A" w14:textId="77777777" w:rsidR="000628C1" w:rsidRPr="00D24DD4" w:rsidRDefault="000628C1" w:rsidP="00FF421F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D24DD4">
              <w:rPr>
                <w:sz w:val="26"/>
                <w:szCs w:val="26"/>
                <w:lang w:eastAsia="ru-RU"/>
              </w:rPr>
              <w:t>Митрополит Климент (</w:t>
            </w:r>
            <w:proofErr w:type="spellStart"/>
            <w:r w:rsidRPr="00D24DD4">
              <w:rPr>
                <w:sz w:val="26"/>
                <w:szCs w:val="26"/>
                <w:lang w:eastAsia="ru-RU"/>
              </w:rPr>
              <w:t>Капалин</w:t>
            </w:r>
            <w:proofErr w:type="spellEnd"/>
            <w:r w:rsidRPr="00D24DD4">
              <w:rPr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74" w:type="dxa"/>
          </w:tcPr>
          <w:p w14:paraId="271ECD75" w14:textId="77777777" w:rsidR="000628C1" w:rsidRPr="00D24DD4" w:rsidRDefault="000628C1" w:rsidP="00FF421F">
            <w:pPr>
              <w:rPr>
                <w:sz w:val="26"/>
                <w:szCs w:val="26"/>
              </w:rPr>
            </w:pPr>
            <w:r w:rsidRPr="00D24DD4">
              <w:rPr>
                <w:sz w:val="26"/>
                <w:szCs w:val="26"/>
              </w:rPr>
              <w:t>-</w:t>
            </w:r>
          </w:p>
        </w:tc>
        <w:tc>
          <w:tcPr>
            <w:tcW w:w="5763" w:type="dxa"/>
          </w:tcPr>
          <w:p w14:paraId="63BCCF6D" w14:textId="77777777" w:rsidR="000628C1" w:rsidRDefault="000628C1" w:rsidP="00FF421F">
            <w:pPr>
              <w:jc w:val="both"/>
              <w:rPr>
                <w:sz w:val="26"/>
                <w:szCs w:val="26"/>
              </w:rPr>
            </w:pPr>
            <w:r w:rsidRPr="00D24DD4">
              <w:rPr>
                <w:sz w:val="26"/>
                <w:szCs w:val="26"/>
              </w:rPr>
              <w:t>митрополит Калужский и Боровский, управляющий Калужской епархией Русской православной церкви, Глава Калужской митрополии Русской православной ц</w:t>
            </w:r>
            <w:r>
              <w:rPr>
                <w:sz w:val="26"/>
                <w:szCs w:val="26"/>
              </w:rPr>
              <w:t xml:space="preserve">еркви </w:t>
            </w:r>
            <w:r w:rsidRPr="00D24DD4">
              <w:rPr>
                <w:sz w:val="26"/>
                <w:szCs w:val="26"/>
              </w:rPr>
              <w:t>(по согласованию)</w:t>
            </w:r>
            <w:r>
              <w:rPr>
                <w:sz w:val="26"/>
                <w:szCs w:val="26"/>
              </w:rPr>
              <w:t>;</w:t>
            </w:r>
          </w:p>
          <w:p w14:paraId="5D6E8534" w14:textId="77777777" w:rsidR="000628C1" w:rsidRPr="00D24DD4" w:rsidRDefault="000628C1" w:rsidP="00FF421F">
            <w:pPr>
              <w:jc w:val="both"/>
              <w:rPr>
                <w:sz w:val="26"/>
                <w:szCs w:val="26"/>
              </w:rPr>
            </w:pPr>
          </w:p>
        </w:tc>
      </w:tr>
      <w:tr w:rsidR="000628C1" w14:paraId="5A96F738" w14:textId="77777777" w:rsidTr="00FF421F">
        <w:tc>
          <w:tcPr>
            <w:tcW w:w="9714" w:type="dxa"/>
            <w:gridSpan w:val="3"/>
          </w:tcPr>
          <w:p w14:paraId="315C7415" w14:textId="77777777" w:rsidR="000628C1" w:rsidRDefault="000628C1" w:rsidP="00FF421F">
            <w:pPr>
              <w:jc w:val="both"/>
              <w:rPr>
                <w:b/>
                <w:sz w:val="26"/>
                <w:szCs w:val="26"/>
              </w:rPr>
            </w:pPr>
            <w:r w:rsidRPr="00D24DD4">
              <w:rPr>
                <w:b/>
                <w:sz w:val="26"/>
                <w:szCs w:val="26"/>
              </w:rPr>
              <w:t>З</w:t>
            </w:r>
            <w:r>
              <w:rPr>
                <w:b/>
                <w:sz w:val="26"/>
                <w:szCs w:val="26"/>
              </w:rPr>
              <w:t>аместители</w:t>
            </w:r>
            <w:r w:rsidRPr="00D24DD4">
              <w:rPr>
                <w:b/>
                <w:sz w:val="26"/>
                <w:szCs w:val="26"/>
              </w:rPr>
              <w:t xml:space="preserve"> сопредседателя Координационного совета:</w:t>
            </w:r>
          </w:p>
          <w:p w14:paraId="42DE05F2" w14:textId="77777777" w:rsidR="000628C1" w:rsidRPr="00D24DD4" w:rsidRDefault="000628C1" w:rsidP="00FF421F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628C1" w14:paraId="2C4DF5C3" w14:textId="77777777" w:rsidTr="00FF421F">
        <w:tc>
          <w:tcPr>
            <w:tcW w:w="3477" w:type="dxa"/>
          </w:tcPr>
          <w:p w14:paraId="6C97052B" w14:textId="77777777" w:rsidR="000628C1" w:rsidRPr="00D24DD4" w:rsidRDefault="000628C1" w:rsidP="00FF421F">
            <w:pPr>
              <w:rPr>
                <w:sz w:val="26"/>
                <w:szCs w:val="26"/>
              </w:rPr>
            </w:pPr>
            <w:r w:rsidRPr="00D24DD4">
              <w:rPr>
                <w:sz w:val="26"/>
                <w:szCs w:val="26"/>
              </w:rPr>
              <w:t>Волнистова Татьяна Валерьевна</w:t>
            </w:r>
          </w:p>
        </w:tc>
        <w:tc>
          <w:tcPr>
            <w:tcW w:w="474" w:type="dxa"/>
          </w:tcPr>
          <w:p w14:paraId="78AE3D0D" w14:textId="77777777" w:rsidR="000628C1" w:rsidRPr="00D24DD4" w:rsidRDefault="000628C1" w:rsidP="00FF421F">
            <w:pPr>
              <w:rPr>
                <w:sz w:val="26"/>
                <w:szCs w:val="26"/>
              </w:rPr>
            </w:pPr>
            <w:r w:rsidRPr="00D24DD4">
              <w:rPr>
                <w:sz w:val="26"/>
                <w:szCs w:val="26"/>
              </w:rPr>
              <w:t>-</w:t>
            </w:r>
          </w:p>
        </w:tc>
        <w:tc>
          <w:tcPr>
            <w:tcW w:w="5763" w:type="dxa"/>
          </w:tcPr>
          <w:p w14:paraId="4F69146E" w14:textId="77777777" w:rsidR="000628C1" w:rsidRDefault="000628C1" w:rsidP="00FF421F">
            <w:pPr>
              <w:jc w:val="both"/>
              <w:rPr>
                <w:sz w:val="26"/>
                <w:szCs w:val="26"/>
              </w:rPr>
            </w:pPr>
            <w:r w:rsidRPr="00D24DD4">
              <w:rPr>
                <w:rStyle w:val="extended-textshort"/>
                <w:sz w:val="26"/>
                <w:szCs w:val="26"/>
              </w:rPr>
              <w:t>замести</w:t>
            </w:r>
            <w:r>
              <w:rPr>
                <w:rStyle w:val="extended-textshort"/>
                <w:sz w:val="26"/>
                <w:szCs w:val="26"/>
              </w:rPr>
              <w:t xml:space="preserve">тель главы Администрации города </w:t>
            </w:r>
            <w:r w:rsidRPr="00D24DD4">
              <w:rPr>
                <w:rStyle w:val="extended-textshort"/>
                <w:sz w:val="26"/>
                <w:szCs w:val="26"/>
              </w:rPr>
              <w:t>в сфере образования</w:t>
            </w:r>
            <w:r>
              <w:rPr>
                <w:rStyle w:val="extended-textshort"/>
                <w:sz w:val="26"/>
                <w:szCs w:val="26"/>
              </w:rPr>
              <w:t xml:space="preserve"> </w:t>
            </w:r>
            <w:r w:rsidRPr="00D24DD4">
              <w:rPr>
                <w:rStyle w:val="extended-textshort"/>
                <w:sz w:val="26"/>
                <w:szCs w:val="26"/>
              </w:rPr>
              <w:t>-</w:t>
            </w:r>
            <w:r>
              <w:rPr>
                <w:rStyle w:val="extended-textshort"/>
                <w:sz w:val="26"/>
                <w:szCs w:val="26"/>
              </w:rPr>
              <w:t xml:space="preserve"> </w:t>
            </w:r>
            <w:r w:rsidRPr="00D24DD4">
              <w:rPr>
                <w:rStyle w:val="extended-textshort"/>
                <w:sz w:val="26"/>
                <w:szCs w:val="26"/>
              </w:rPr>
              <w:t>начальник Управления общего образования</w:t>
            </w:r>
            <w:r>
              <w:rPr>
                <w:sz w:val="26"/>
                <w:szCs w:val="26"/>
              </w:rPr>
              <w:t>;</w:t>
            </w:r>
          </w:p>
          <w:p w14:paraId="0D41B1C8" w14:textId="77777777" w:rsidR="000628C1" w:rsidRPr="00D24DD4" w:rsidRDefault="000628C1" w:rsidP="00FF421F">
            <w:pPr>
              <w:jc w:val="both"/>
              <w:rPr>
                <w:sz w:val="26"/>
                <w:szCs w:val="26"/>
              </w:rPr>
            </w:pPr>
          </w:p>
        </w:tc>
      </w:tr>
      <w:tr w:rsidR="000628C1" w14:paraId="61A2CED7" w14:textId="77777777" w:rsidTr="00FF421F">
        <w:tc>
          <w:tcPr>
            <w:tcW w:w="3477" w:type="dxa"/>
          </w:tcPr>
          <w:p w14:paraId="45DA04D8" w14:textId="77777777" w:rsidR="000628C1" w:rsidRPr="00D24DD4" w:rsidRDefault="000628C1" w:rsidP="00FF421F">
            <w:pPr>
              <w:pStyle w:val="a5"/>
              <w:spacing w:after="0"/>
              <w:rPr>
                <w:color w:val="000000"/>
                <w:sz w:val="26"/>
                <w:szCs w:val="26"/>
              </w:rPr>
            </w:pPr>
            <w:r w:rsidRPr="00D24DD4">
              <w:rPr>
                <w:rStyle w:val="a3"/>
                <w:b w:val="0"/>
                <w:color w:val="000000"/>
                <w:sz w:val="26"/>
                <w:szCs w:val="26"/>
              </w:rPr>
              <w:t>Протоиерей</w:t>
            </w:r>
            <w:r w:rsidRPr="00D24DD4">
              <w:rPr>
                <w:color w:val="000000"/>
                <w:sz w:val="26"/>
                <w:szCs w:val="26"/>
              </w:rPr>
              <w:t> Сергий Вишняков</w:t>
            </w:r>
          </w:p>
        </w:tc>
        <w:tc>
          <w:tcPr>
            <w:tcW w:w="474" w:type="dxa"/>
          </w:tcPr>
          <w:p w14:paraId="57F8A57D" w14:textId="77777777" w:rsidR="000628C1" w:rsidRPr="00D24DD4" w:rsidRDefault="000628C1" w:rsidP="00FF421F">
            <w:pPr>
              <w:pStyle w:val="a5"/>
              <w:spacing w:after="0"/>
              <w:rPr>
                <w:color w:val="000000"/>
                <w:sz w:val="26"/>
                <w:szCs w:val="26"/>
              </w:rPr>
            </w:pPr>
            <w:r w:rsidRPr="00D24DD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5763" w:type="dxa"/>
          </w:tcPr>
          <w:p w14:paraId="78F19023" w14:textId="77777777" w:rsidR="000628C1" w:rsidRDefault="000628C1" w:rsidP="00FF421F">
            <w:pPr>
              <w:pStyle w:val="a5"/>
              <w:spacing w:after="0"/>
              <w:jc w:val="both"/>
              <w:rPr>
                <w:color w:val="000000"/>
                <w:sz w:val="26"/>
                <w:szCs w:val="26"/>
              </w:rPr>
            </w:pPr>
            <w:r w:rsidRPr="00D24DD4">
              <w:rPr>
                <w:color w:val="000000"/>
                <w:sz w:val="26"/>
                <w:szCs w:val="26"/>
              </w:rPr>
              <w:t>благочинный 3 </w:t>
            </w:r>
            <w:r w:rsidRPr="00D24DD4">
              <w:rPr>
                <w:rStyle w:val="a3"/>
                <w:b w:val="0"/>
                <w:color w:val="000000"/>
                <w:sz w:val="26"/>
                <w:szCs w:val="26"/>
              </w:rPr>
              <w:t>округа</w:t>
            </w:r>
            <w:r w:rsidRPr="00D24DD4">
              <w:rPr>
                <w:color w:val="000000"/>
                <w:sz w:val="26"/>
                <w:szCs w:val="26"/>
              </w:rPr>
              <w:t> Калужской епарх</w:t>
            </w:r>
            <w:r>
              <w:rPr>
                <w:color w:val="000000"/>
                <w:sz w:val="26"/>
                <w:szCs w:val="26"/>
              </w:rPr>
              <w:t xml:space="preserve">ии Русской православной церкви </w:t>
            </w:r>
            <w:r w:rsidRPr="00D24DD4">
              <w:rPr>
                <w:color w:val="000000"/>
                <w:sz w:val="26"/>
                <w:szCs w:val="26"/>
              </w:rPr>
              <w:t>(по согласованию)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14:paraId="663385D9" w14:textId="77777777" w:rsidR="000628C1" w:rsidRPr="00D24DD4" w:rsidRDefault="000628C1" w:rsidP="00FF421F">
            <w:pPr>
              <w:pStyle w:val="a5"/>
              <w:spacing w:after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628C1" w14:paraId="0E5F5E50" w14:textId="77777777" w:rsidTr="00FF421F">
        <w:tc>
          <w:tcPr>
            <w:tcW w:w="9714" w:type="dxa"/>
            <w:gridSpan w:val="3"/>
          </w:tcPr>
          <w:p w14:paraId="3DE5F55B" w14:textId="77777777" w:rsidR="000628C1" w:rsidRPr="006C4777" w:rsidRDefault="000628C1" w:rsidP="00FF421F">
            <w:pPr>
              <w:pStyle w:val="a5"/>
              <w:spacing w:after="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</w:t>
            </w:r>
            <w:r w:rsidRPr="006C4777">
              <w:rPr>
                <w:b/>
                <w:sz w:val="26"/>
                <w:szCs w:val="26"/>
              </w:rPr>
              <w:t>екретарь Координационного совета:</w:t>
            </w:r>
          </w:p>
          <w:p w14:paraId="3A028970" w14:textId="77777777" w:rsidR="000628C1" w:rsidRPr="006C4777" w:rsidRDefault="000628C1" w:rsidP="00FF421F">
            <w:pPr>
              <w:pStyle w:val="a5"/>
              <w:spacing w:after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0628C1" w14:paraId="73E57F24" w14:textId="77777777" w:rsidTr="00FF421F">
        <w:tc>
          <w:tcPr>
            <w:tcW w:w="3477" w:type="dxa"/>
          </w:tcPr>
          <w:p w14:paraId="7BB1E79E" w14:textId="77777777" w:rsidR="000628C1" w:rsidRPr="00D24DD4" w:rsidRDefault="000628C1" w:rsidP="00FF421F">
            <w:pPr>
              <w:rPr>
                <w:sz w:val="26"/>
                <w:szCs w:val="26"/>
              </w:rPr>
            </w:pPr>
            <w:r w:rsidRPr="00D24DD4">
              <w:rPr>
                <w:sz w:val="26"/>
                <w:szCs w:val="26"/>
              </w:rPr>
              <w:t>Антипова Анна Алексеевна</w:t>
            </w:r>
          </w:p>
        </w:tc>
        <w:tc>
          <w:tcPr>
            <w:tcW w:w="474" w:type="dxa"/>
          </w:tcPr>
          <w:p w14:paraId="730FA051" w14:textId="77777777" w:rsidR="000628C1" w:rsidRPr="00D24DD4" w:rsidRDefault="000628C1" w:rsidP="00FF421F">
            <w:pPr>
              <w:rPr>
                <w:sz w:val="26"/>
                <w:szCs w:val="26"/>
              </w:rPr>
            </w:pPr>
            <w:r w:rsidRPr="00D24DD4">
              <w:rPr>
                <w:sz w:val="26"/>
                <w:szCs w:val="26"/>
              </w:rPr>
              <w:t>-</w:t>
            </w:r>
          </w:p>
        </w:tc>
        <w:tc>
          <w:tcPr>
            <w:tcW w:w="5763" w:type="dxa"/>
          </w:tcPr>
          <w:p w14:paraId="39863072" w14:textId="77777777" w:rsidR="000628C1" w:rsidRDefault="000628C1" w:rsidP="00FF421F">
            <w:pPr>
              <w:jc w:val="both"/>
              <w:rPr>
                <w:sz w:val="26"/>
                <w:szCs w:val="26"/>
              </w:rPr>
            </w:pPr>
            <w:r w:rsidRPr="00D24DD4">
              <w:rPr>
                <w:sz w:val="26"/>
                <w:szCs w:val="26"/>
              </w:rPr>
              <w:t>главный специалист Управления общего образовани</w:t>
            </w:r>
            <w:r>
              <w:rPr>
                <w:sz w:val="26"/>
                <w:szCs w:val="26"/>
              </w:rPr>
              <w:t>я Администрации города Обнинска (по согласованию);</w:t>
            </w:r>
            <w:r w:rsidRPr="00D24DD4">
              <w:rPr>
                <w:sz w:val="26"/>
                <w:szCs w:val="26"/>
              </w:rPr>
              <w:t xml:space="preserve"> </w:t>
            </w:r>
          </w:p>
          <w:p w14:paraId="6BFD6A57" w14:textId="77777777" w:rsidR="000628C1" w:rsidRPr="00D24DD4" w:rsidRDefault="000628C1" w:rsidP="00FF421F">
            <w:pPr>
              <w:jc w:val="both"/>
              <w:rPr>
                <w:sz w:val="26"/>
                <w:szCs w:val="26"/>
              </w:rPr>
            </w:pPr>
          </w:p>
        </w:tc>
      </w:tr>
      <w:tr w:rsidR="000628C1" w14:paraId="0DAE7008" w14:textId="77777777" w:rsidTr="00FF421F">
        <w:trPr>
          <w:trHeight w:val="355"/>
        </w:trPr>
        <w:tc>
          <w:tcPr>
            <w:tcW w:w="9714" w:type="dxa"/>
            <w:gridSpan w:val="3"/>
          </w:tcPr>
          <w:p w14:paraId="464B8BE0" w14:textId="77777777" w:rsidR="000628C1" w:rsidRDefault="000628C1" w:rsidP="00FF421F">
            <w:pPr>
              <w:rPr>
                <w:b/>
                <w:sz w:val="26"/>
                <w:szCs w:val="26"/>
              </w:rPr>
            </w:pPr>
            <w:r w:rsidRPr="00D24DD4">
              <w:rPr>
                <w:b/>
                <w:sz w:val="26"/>
                <w:szCs w:val="26"/>
              </w:rPr>
              <w:t>Члены Координационного совета: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14:paraId="5B41FDB2" w14:textId="77777777" w:rsidR="000628C1" w:rsidRPr="00D24DD4" w:rsidRDefault="000628C1" w:rsidP="00FF421F">
            <w:pPr>
              <w:rPr>
                <w:b/>
                <w:sz w:val="26"/>
                <w:szCs w:val="26"/>
              </w:rPr>
            </w:pPr>
          </w:p>
        </w:tc>
      </w:tr>
      <w:tr w:rsidR="000628C1" w14:paraId="2735BFED" w14:textId="77777777" w:rsidTr="00FF421F">
        <w:tc>
          <w:tcPr>
            <w:tcW w:w="3477" w:type="dxa"/>
          </w:tcPr>
          <w:p w14:paraId="780C98A0" w14:textId="77777777" w:rsidR="000628C1" w:rsidRPr="00D24DD4" w:rsidRDefault="000628C1" w:rsidP="00FF421F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Arial"/>
                <w:i w:val="0"/>
                <w:color w:val="000000"/>
                <w:sz w:val="26"/>
                <w:szCs w:val="26"/>
              </w:rPr>
            </w:pPr>
            <w:r w:rsidRPr="00D24DD4">
              <w:rPr>
                <w:rStyle w:val="a3"/>
                <w:rFonts w:ascii="Times New Roman" w:hAnsi="Times New Roman" w:cs="Arial"/>
                <w:b w:val="0"/>
                <w:bCs w:val="0"/>
                <w:i w:val="0"/>
                <w:color w:val="000000"/>
                <w:sz w:val="26"/>
                <w:szCs w:val="26"/>
              </w:rPr>
              <w:lastRenderedPageBreak/>
              <w:t>Ананьев Геннадий Евгеньевич</w:t>
            </w:r>
          </w:p>
          <w:p w14:paraId="16483B66" w14:textId="77777777" w:rsidR="000628C1" w:rsidRPr="00D24DD4" w:rsidRDefault="000628C1" w:rsidP="00FF421F">
            <w:pPr>
              <w:rPr>
                <w:sz w:val="26"/>
                <w:szCs w:val="26"/>
              </w:rPr>
            </w:pPr>
          </w:p>
        </w:tc>
        <w:tc>
          <w:tcPr>
            <w:tcW w:w="474" w:type="dxa"/>
          </w:tcPr>
          <w:p w14:paraId="6C1B6289" w14:textId="77777777" w:rsidR="000628C1" w:rsidRPr="00D24DD4" w:rsidRDefault="000628C1" w:rsidP="00FF421F">
            <w:pPr>
              <w:rPr>
                <w:sz w:val="26"/>
                <w:szCs w:val="26"/>
              </w:rPr>
            </w:pPr>
            <w:r w:rsidRPr="00D24DD4">
              <w:rPr>
                <w:sz w:val="26"/>
                <w:szCs w:val="26"/>
              </w:rPr>
              <w:t>-</w:t>
            </w:r>
          </w:p>
        </w:tc>
        <w:tc>
          <w:tcPr>
            <w:tcW w:w="5763" w:type="dxa"/>
            <w:shd w:val="clear" w:color="auto" w:fill="FFFFFF"/>
          </w:tcPr>
          <w:p w14:paraId="71A02198" w14:textId="77777777" w:rsidR="000628C1" w:rsidRPr="00D24DD4" w:rsidRDefault="000628C1" w:rsidP="00FF421F">
            <w:pPr>
              <w:jc w:val="both"/>
              <w:rPr>
                <w:sz w:val="26"/>
                <w:szCs w:val="26"/>
              </w:rPr>
            </w:pPr>
            <w:r w:rsidRPr="00D24DD4">
              <w:rPr>
                <w:rStyle w:val="a3"/>
                <w:rFonts w:cs="Arial"/>
                <w:b w:val="0"/>
                <w:bCs w:val="0"/>
                <w:color w:val="000000"/>
                <w:sz w:val="26"/>
                <w:szCs w:val="26"/>
              </w:rPr>
              <w:t>заместитель главы Администрации города</w:t>
            </w:r>
            <w:r>
              <w:rPr>
                <w:rStyle w:val="a3"/>
                <w:rFonts w:cs="Arial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r w:rsidRPr="00D24DD4">
              <w:rPr>
                <w:rStyle w:val="a3"/>
                <w:rFonts w:cs="Arial"/>
                <w:b w:val="0"/>
                <w:bCs w:val="0"/>
                <w:color w:val="000000"/>
                <w:sz w:val="26"/>
                <w:szCs w:val="26"/>
              </w:rPr>
              <w:t>по вопросам управления делами</w:t>
            </w:r>
            <w:r>
              <w:rPr>
                <w:rStyle w:val="a3"/>
                <w:rFonts w:cs="Arial"/>
                <w:b w:val="0"/>
                <w:bCs w:val="0"/>
                <w:color w:val="000000"/>
                <w:sz w:val="26"/>
                <w:szCs w:val="26"/>
              </w:rPr>
              <w:t>;</w:t>
            </w:r>
          </w:p>
        </w:tc>
      </w:tr>
      <w:tr w:rsidR="000628C1" w14:paraId="227345F9" w14:textId="77777777" w:rsidTr="00FF421F">
        <w:tc>
          <w:tcPr>
            <w:tcW w:w="3477" w:type="dxa"/>
          </w:tcPr>
          <w:p w14:paraId="5410BCBD" w14:textId="77777777" w:rsidR="000628C1" w:rsidRPr="00D24DD4" w:rsidRDefault="000628C1" w:rsidP="00FF421F">
            <w:pPr>
              <w:rPr>
                <w:sz w:val="26"/>
                <w:szCs w:val="26"/>
              </w:rPr>
            </w:pPr>
            <w:r w:rsidRPr="00D24DD4">
              <w:rPr>
                <w:rStyle w:val="extended-textshort"/>
                <w:bCs/>
                <w:sz w:val="26"/>
                <w:szCs w:val="26"/>
              </w:rPr>
              <w:t>Акчурин</w:t>
            </w:r>
            <w:r w:rsidRPr="00D24DD4">
              <w:rPr>
                <w:rStyle w:val="extended-textshort"/>
                <w:sz w:val="26"/>
                <w:szCs w:val="26"/>
              </w:rPr>
              <w:t xml:space="preserve"> Марат </w:t>
            </w:r>
            <w:proofErr w:type="spellStart"/>
            <w:r w:rsidRPr="00D24DD4">
              <w:rPr>
                <w:rStyle w:val="extended-textshort"/>
                <w:sz w:val="26"/>
                <w:szCs w:val="26"/>
              </w:rPr>
              <w:t>Фяритович</w:t>
            </w:r>
            <w:proofErr w:type="spellEnd"/>
          </w:p>
        </w:tc>
        <w:tc>
          <w:tcPr>
            <w:tcW w:w="474" w:type="dxa"/>
          </w:tcPr>
          <w:p w14:paraId="2125901B" w14:textId="77777777" w:rsidR="000628C1" w:rsidRPr="00D24DD4" w:rsidRDefault="000628C1" w:rsidP="00FF421F">
            <w:pPr>
              <w:rPr>
                <w:sz w:val="26"/>
                <w:szCs w:val="26"/>
              </w:rPr>
            </w:pPr>
            <w:r w:rsidRPr="00D24DD4">
              <w:rPr>
                <w:sz w:val="26"/>
                <w:szCs w:val="26"/>
              </w:rPr>
              <w:t>-</w:t>
            </w:r>
          </w:p>
        </w:tc>
        <w:tc>
          <w:tcPr>
            <w:tcW w:w="5763" w:type="dxa"/>
          </w:tcPr>
          <w:p w14:paraId="39160F6F" w14:textId="77777777" w:rsidR="000628C1" w:rsidRDefault="000628C1" w:rsidP="00FF421F">
            <w:pPr>
              <w:jc w:val="both"/>
              <w:rPr>
                <w:rStyle w:val="extended-textshort"/>
                <w:bCs/>
                <w:sz w:val="26"/>
                <w:szCs w:val="26"/>
              </w:rPr>
            </w:pPr>
            <w:r w:rsidRPr="00D24DD4">
              <w:rPr>
                <w:rStyle w:val="extended-textshort"/>
                <w:sz w:val="26"/>
                <w:szCs w:val="26"/>
              </w:rPr>
              <w:t xml:space="preserve">начальник отдела военного комиссариата Калужской области по городу </w:t>
            </w:r>
            <w:r w:rsidRPr="00D24DD4">
              <w:rPr>
                <w:rStyle w:val="extended-textshort"/>
                <w:bCs/>
                <w:sz w:val="26"/>
                <w:szCs w:val="26"/>
              </w:rPr>
              <w:t>Обнинску</w:t>
            </w:r>
            <w:r>
              <w:rPr>
                <w:rStyle w:val="extended-textshort"/>
                <w:bCs/>
                <w:sz w:val="26"/>
                <w:szCs w:val="26"/>
              </w:rPr>
              <w:t xml:space="preserve"> </w:t>
            </w:r>
            <w:r w:rsidRPr="00D24DD4">
              <w:rPr>
                <w:color w:val="000000"/>
                <w:sz w:val="26"/>
                <w:szCs w:val="26"/>
              </w:rPr>
              <w:t>(по согласованию)</w:t>
            </w:r>
            <w:r>
              <w:rPr>
                <w:rStyle w:val="extended-textshort"/>
                <w:bCs/>
                <w:sz w:val="26"/>
                <w:szCs w:val="26"/>
              </w:rPr>
              <w:t>;</w:t>
            </w:r>
          </w:p>
          <w:p w14:paraId="1E5AF4EF" w14:textId="77777777" w:rsidR="000628C1" w:rsidRPr="00D24DD4" w:rsidRDefault="000628C1" w:rsidP="00FF421F">
            <w:pPr>
              <w:jc w:val="both"/>
              <w:rPr>
                <w:sz w:val="26"/>
                <w:szCs w:val="26"/>
              </w:rPr>
            </w:pPr>
          </w:p>
        </w:tc>
      </w:tr>
      <w:tr w:rsidR="000628C1" w14:paraId="43164F3E" w14:textId="77777777" w:rsidTr="00FF421F">
        <w:tc>
          <w:tcPr>
            <w:tcW w:w="3477" w:type="dxa"/>
          </w:tcPr>
          <w:p w14:paraId="3B50306F" w14:textId="77777777" w:rsidR="000628C1" w:rsidRPr="00D24DD4" w:rsidRDefault="000628C1" w:rsidP="00FF421F">
            <w:pPr>
              <w:rPr>
                <w:rStyle w:val="extended-textshort"/>
                <w:bCs/>
                <w:sz w:val="26"/>
                <w:szCs w:val="26"/>
              </w:rPr>
            </w:pPr>
            <w:r>
              <w:rPr>
                <w:rStyle w:val="extended-textshort"/>
                <w:bCs/>
                <w:sz w:val="26"/>
                <w:szCs w:val="26"/>
              </w:rPr>
              <w:t>Белякова Наталья Владимировна</w:t>
            </w:r>
          </w:p>
        </w:tc>
        <w:tc>
          <w:tcPr>
            <w:tcW w:w="474" w:type="dxa"/>
          </w:tcPr>
          <w:p w14:paraId="0E5ED709" w14:textId="77777777" w:rsidR="000628C1" w:rsidRPr="00D24DD4" w:rsidRDefault="000628C1" w:rsidP="00FF42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763" w:type="dxa"/>
          </w:tcPr>
          <w:p w14:paraId="676C3D66" w14:textId="77777777" w:rsidR="000628C1" w:rsidRDefault="000628C1" w:rsidP="00FF421F">
            <w:pPr>
              <w:jc w:val="both"/>
              <w:rPr>
                <w:rStyle w:val="a3"/>
                <w:rFonts w:cs="Arial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Style w:val="extended-textshort"/>
                <w:sz w:val="26"/>
                <w:szCs w:val="26"/>
              </w:rPr>
              <w:t xml:space="preserve">начальник Управления социальной защиты населения </w:t>
            </w:r>
            <w:r w:rsidRPr="00D24DD4">
              <w:rPr>
                <w:rStyle w:val="a3"/>
                <w:rFonts w:cs="Arial"/>
                <w:b w:val="0"/>
                <w:bCs w:val="0"/>
                <w:color w:val="000000"/>
                <w:sz w:val="26"/>
                <w:szCs w:val="26"/>
              </w:rPr>
              <w:t>Администрации города</w:t>
            </w:r>
            <w:r>
              <w:rPr>
                <w:rStyle w:val="a3"/>
                <w:rFonts w:cs="Arial"/>
                <w:b w:val="0"/>
                <w:bCs w:val="0"/>
                <w:color w:val="000000"/>
                <w:sz w:val="26"/>
                <w:szCs w:val="26"/>
              </w:rPr>
              <w:t xml:space="preserve">; </w:t>
            </w:r>
          </w:p>
          <w:p w14:paraId="3E7C56AF" w14:textId="77777777" w:rsidR="000628C1" w:rsidRPr="00D24DD4" w:rsidRDefault="000628C1" w:rsidP="00FF421F">
            <w:pPr>
              <w:jc w:val="both"/>
              <w:rPr>
                <w:rStyle w:val="extended-textshort"/>
                <w:sz w:val="26"/>
                <w:szCs w:val="26"/>
              </w:rPr>
            </w:pPr>
          </w:p>
        </w:tc>
      </w:tr>
      <w:tr w:rsidR="000628C1" w14:paraId="694597D9" w14:textId="77777777" w:rsidTr="00FF421F">
        <w:tc>
          <w:tcPr>
            <w:tcW w:w="3477" w:type="dxa"/>
          </w:tcPr>
          <w:p w14:paraId="49EAC4EE" w14:textId="77777777" w:rsidR="000628C1" w:rsidRPr="00D24DD4" w:rsidRDefault="000628C1" w:rsidP="00FF421F">
            <w:pPr>
              <w:rPr>
                <w:sz w:val="26"/>
                <w:szCs w:val="26"/>
              </w:rPr>
            </w:pPr>
            <w:r w:rsidRPr="00D24DD4">
              <w:rPr>
                <w:sz w:val="26"/>
                <w:szCs w:val="26"/>
              </w:rPr>
              <w:t>Грачев Тимофей Сергеевич</w:t>
            </w:r>
          </w:p>
        </w:tc>
        <w:tc>
          <w:tcPr>
            <w:tcW w:w="474" w:type="dxa"/>
          </w:tcPr>
          <w:p w14:paraId="4E91BC45" w14:textId="77777777" w:rsidR="000628C1" w:rsidRPr="00D24DD4" w:rsidRDefault="000628C1" w:rsidP="00FF421F">
            <w:pPr>
              <w:rPr>
                <w:sz w:val="26"/>
                <w:szCs w:val="26"/>
              </w:rPr>
            </w:pPr>
            <w:r w:rsidRPr="00D24DD4">
              <w:rPr>
                <w:sz w:val="26"/>
                <w:szCs w:val="26"/>
              </w:rPr>
              <w:t>-</w:t>
            </w:r>
          </w:p>
        </w:tc>
        <w:tc>
          <w:tcPr>
            <w:tcW w:w="5763" w:type="dxa"/>
          </w:tcPr>
          <w:p w14:paraId="47F08CCA" w14:textId="77777777" w:rsidR="000628C1" w:rsidRDefault="000628C1" w:rsidP="00FF421F">
            <w:pPr>
              <w:jc w:val="both"/>
              <w:rPr>
                <w:color w:val="000000"/>
                <w:sz w:val="26"/>
                <w:szCs w:val="26"/>
              </w:rPr>
            </w:pPr>
            <w:r w:rsidRPr="00D24DD4">
              <w:rPr>
                <w:color w:val="000000"/>
                <w:sz w:val="26"/>
                <w:szCs w:val="26"/>
              </w:rPr>
              <w:t>муниципальный координатор работы советников по воспитанию и работе с детским</w:t>
            </w:r>
            <w:r>
              <w:rPr>
                <w:color w:val="000000"/>
                <w:sz w:val="26"/>
                <w:szCs w:val="26"/>
              </w:rPr>
              <w:t xml:space="preserve">и общественными объединениями города </w:t>
            </w:r>
            <w:r w:rsidRPr="00D24DD4">
              <w:rPr>
                <w:color w:val="000000"/>
                <w:sz w:val="26"/>
                <w:szCs w:val="26"/>
              </w:rPr>
              <w:t>Обнинска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24DD4">
              <w:rPr>
                <w:color w:val="000000"/>
                <w:sz w:val="26"/>
                <w:szCs w:val="26"/>
              </w:rPr>
              <w:t>(по согласованию)</w:t>
            </w:r>
            <w:r>
              <w:rPr>
                <w:color w:val="000000"/>
                <w:sz w:val="26"/>
                <w:szCs w:val="26"/>
              </w:rPr>
              <w:t xml:space="preserve">; </w:t>
            </w:r>
          </w:p>
          <w:p w14:paraId="72560689" w14:textId="77777777" w:rsidR="000628C1" w:rsidRPr="00D24DD4" w:rsidRDefault="000628C1" w:rsidP="00FF421F">
            <w:pPr>
              <w:jc w:val="both"/>
              <w:rPr>
                <w:sz w:val="26"/>
                <w:szCs w:val="26"/>
              </w:rPr>
            </w:pPr>
          </w:p>
        </w:tc>
      </w:tr>
      <w:tr w:rsidR="000628C1" w14:paraId="42D4EF60" w14:textId="77777777" w:rsidTr="00FF421F">
        <w:tc>
          <w:tcPr>
            <w:tcW w:w="3477" w:type="dxa"/>
          </w:tcPr>
          <w:p w14:paraId="2DDF5732" w14:textId="77777777" w:rsidR="000628C1" w:rsidRPr="00D24DD4" w:rsidRDefault="000628C1" w:rsidP="00FF421F">
            <w:pPr>
              <w:rPr>
                <w:sz w:val="26"/>
                <w:szCs w:val="26"/>
              </w:rPr>
            </w:pPr>
            <w:proofErr w:type="spellStart"/>
            <w:r w:rsidRPr="00D24DD4">
              <w:rPr>
                <w:rFonts w:cs="Arial"/>
                <w:bCs/>
                <w:sz w:val="26"/>
                <w:szCs w:val="26"/>
              </w:rPr>
              <w:t>Дзадзамия</w:t>
            </w:r>
            <w:proofErr w:type="spellEnd"/>
            <w:r w:rsidRPr="00D24DD4">
              <w:rPr>
                <w:rFonts w:cs="Arial"/>
                <w:bCs/>
                <w:sz w:val="26"/>
                <w:szCs w:val="26"/>
              </w:rPr>
              <w:t xml:space="preserve"> </w:t>
            </w:r>
            <w:proofErr w:type="spellStart"/>
            <w:r w:rsidRPr="00D24DD4">
              <w:rPr>
                <w:rFonts w:cs="Arial"/>
                <w:bCs/>
                <w:sz w:val="26"/>
                <w:szCs w:val="26"/>
              </w:rPr>
              <w:t>Гимзери</w:t>
            </w:r>
            <w:proofErr w:type="spellEnd"/>
            <w:r w:rsidRPr="00D24DD4">
              <w:rPr>
                <w:rFonts w:cs="Arial"/>
                <w:bCs/>
                <w:sz w:val="26"/>
                <w:szCs w:val="26"/>
              </w:rPr>
              <w:t xml:space="preserve"> </w:t>
            </w:r>
            <w:proofErr w:type="spellStart"/>
            <w:r w:rsidRPr="00D24DD4">
              <w:rPr>
                <w:rFonts w:cs="Arial"/>
                <w:bCs/>
                <w:sz w:val="26"/>
                <w:szCs w:val="26"/>
              </w:rPr>
              <w:t>Гиглович</w:t>
            </w:r>
            <w:proofErr w:type="spellEnd"/>
          </w:p>
        </w:tc>
        <w:tc>
          <w:tcPr>
            <w:tcW w:w="474" w:type="dxa"/>
          </w:tcPr>
          <w:p w14:paraId="6C20DA33" w14:textId="77777777" w:rsidR="000628C1" w:rsidRPr="00D24DD4" w:rsidRDefault="000628C1" w:rsidP="00FF421F">
            <w:pPr>
              <w:rPr>
                <w:sz w:val="26"/>
                <w:szCs w:val="26"/>
              </w:rPr>
            </w:pPr>
            <w:r w:rsidRPr="00D24DD4">
              <w:rPr>
                <w:sz w:val="26"/>
                <w:szCs w:val="26"/>
              </w:rPr>
              <w:t>-</w:t>
            </w:r>
          </w:p>
        </w:tc>
        <w:tc>
          <w:tcPr>
            <w:tcW w:w="5763" w:type="dxa"/>
          </w:tcPr>
          <w:p w14:paraId="435FC9D8" w14:textId="77777777" w:rsidR="000628C1" w:rsidRPr="00D24DD4" w:rsidRDefault="000628C1" w:rsidP="00FF421F">
            <w:pPr>
              <w:jc w:val="both"/>
              <w:rPr>
                <w:rStyle w:val="extended-textshort"/>
                <w:sz w:val="26"/>
                <w:szCs w:val="26"/>
              </w:rPr>
            </w:pPr>
            <w:r w:rsidRPr="00D24DD4">
              <w:rPr>
                <w:rStyle w:val="extended-textshort"/>
                <w:sz w:val="26"/>
                <w:szCs w:val="26"/>
              </w:rPr>
              <w:t xml:space="preserve">председатель </w:t>
            </w:r>
            <w:proofErr w:type="spellStart"/>
            <w:r w:rsidRPr="00D24DD4">
              <w:rPr>
                <w:rStyle w:val="extended-textshort"/>
                <w:sz w:val="26"/>
                <w:szCs w:val="26"/>
              </w:rPr>
              <w:t>Обнинского</w:t>
            </w:r>
            <w:proofErr w:type="spellEnd"/>
            <w:r w:rsidRPr="00D24DD4">
              <w:rPr>
                <w:rStyle w:val="extended-textshort"/>
                <w:sz w:val="26"/>
                <w:szCs w:val="26"/>
              </w:rPr>
              <w:t xml:space="preserve"> городского Совета ветеранов</w:t>
            </w:r>
            <w:r>
              <w:rPr>
                <w:rStyle w:val="extended-textshort"/>
                <w:sz w:val="26"/>
                <w:szCs w:val="26"/>
              </w:rPr>
              <w:t xml:space="preserve"> </w:t>
            </w:r>
            <w:r w:rsidRPr="00D24DD4">
              <w:rPr>
                <w:color w:val="000000"/>
                <w:sz w:val="26"/>
                <w:szCs w:val="26"/>
              </w:rPr>
              <w:t>(по согласованию)</w:t>
            </w:r>
            <w:r>
              <w:rPr>
                <w:color w:val="000000"/>
                <w:sz w:val="26"/>
                <w:szCs w:val="26"/>
              </w:rPr>
              <w:t xml:space="preserve">; </w:t>
            </w:r>
          </w:p>
          <w:p w14:paraId="4CCF2BED" w14:textId="77777777" w:rsidR="000628C1" w:rsidRPr="00D24DD4" w:rsidRDefault="000628C1" w:rsidP="00FF421F">
            <w:pPr>
              <w:jc w:val="both"/>
              <w:rPr>
                <w:sz w:val="26"/>
                <w:szCs w:val="26"/>
              </w:rPr>
            </w:pPr>
          </w:p>
        </w:tc>
      </w:tr>
      <w:tr w:rsidR="000628C1" w14:paraId="511FF112" w14:textId="77777777" w:rsidTr="00FF421F">
        <w:tc>
          <w:tcPr>
            <w:tcW w:w="3477" w:type="dxa"/>
          </w:tcPr>
          <w:p w14:paraId="7DF00C44" w14:textId="77777777" w:rsidR="000628C1" w:rsidRPr="00D24DD4" w:rsidRDefault="000628C1" w:rsidP="00FF421F">
            <w:pPr>
              <w:rPr>
                <w:sz w:val="26"/>
                <w:szCs w:val="26"/>
              </w:rPr>
            </w:pPr>
            <w:r w:rsidRPr="00D24DD4">
              <w:rPr>
                <w:sz w:val="26"/>
                <w:szCs w:val="26"/>
              </w:rPr>
              <w:t>Журавлев Павел Владимирович</w:t>
            </w:r>
          </w:p>
        </w:tc>
        <w:tc>
          <w:tcPr>
            <w:tcW w:w="474" w:type="dxa"/>
          </w:tcPr>
          <w:p w14:paraId="7D137719" w14:textId="77777777" w:rsidR="000628C1" w:rsidRPr="00D24DD4" w:rsidRDefault="000628C1" w:rsidP="00FF421F">
            <w:pPr>
              <w:rPr>
                <w:sz w:val="26"/>
                <w:szCs w:val="26"/>
              </w:rPr>
            </w:pPr>
            <w:r w:rsidRPr="00D24DD4">
              <w:rPr>
                <w:sz w:val="26"/>
                <w:szCs w:val="26"/>
              </w:rPr>
              <w:t>-</w:t>
            </w:r>
          </w:p>
        </w:tc>
        <w:tc>
          <w:tcPr>
            <w:tcW w:w="5763" w:type="dxa"/>
          </w:tcPr>
          <w:p w14:paraId="6ECCF796" w14:textId="77777777" w:rsidR="000628C1" w:rsidRDefault="000628C1" w:rsidP="00FF421F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</w:pPr>
            <w:r w:rsidRPr="00D24DD4"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>проректор по стратегическим коммуникациям А</w:t>
            </w:r>
            <w:r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 xml:space="preserve">втономной некоммерческой организации дополнительного профессионального образования </w:t>
            </w:r>
            <w:r w:rsidRPr="00D24DD4"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>«Техническая академия Росатома»</w:t>
            </w:r>
            <w:r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D24DD4">
              <w:rPr>
                <w:color w:val="000000"/>
                <w:sz w:val="26"/>
                <w:szCs w:val="26"/>
              </w:rPr>
              <w:t>(по согласованию)</w:t>
            </w:r>
            <w:r>
              <w:rPr>
                <w:color w:val="000000"/>
                <w:sz w:val="26"/>
                <w:szCs w:val="26"/>
              </w:rPr>
              <w:t xml:space="preserve">; </w:t>
            </w:r>
          </w:p>
          <w:p w14:paraId="484318EC" w14:textId="77777777" w:rsidR="000628C1" w:rsidRPr="00D24DD4" w:rsidRDefault="000628C1" w:rsidP="00FF421F">
            <w:pPr>
              <w:jc w:val="both"/>
              <w:rPr>
                <w:sz w:val="26"/>
                <w:szCs w:val="26"/>
              </w:rPr>
            </w:pPr>
          </w:p>
        </w:tc>
      </w:tr>
      <w:tr w:rsidR="000628C1" w14:paraId="3CC3EE4C" w14:textId="77777777" w:rsidTr="00FF421F">
        <w:tc>
          <w:tcPr>
            <w:tcW w:w="3477" w:type="dxa"/>
          </w:tcPr>
          <w:p w14:paraId="5170297D" w14:textId="77777777" w:rsidR="000628C1" w:rsidRPr="00D24DD4" w:rsidRDefault="000628C1" w:rsidP="00FF421F">
            <w:pPr>
              <w:pStyle w:val="a5"/>
              <w:spacing w:after="0"/>
              <w:rPr>
                <w:color w:val="000000"/>
                <w:sz w:val="26"/>
                <w:szCs w:val="26"/>
              </w:rPr>
            </w:pPr>
            <w:r w:rsidRPr="00D24DD4">
              <w:rPr>
                <w:color w:val="000000"/>
                <w:sz w:val="26"/>
                <w:szCs w:val="26"/>
              </w:rPr>
              <w:t>Иерей Виталий Шатохин</w:t>
            </w:r>
          </w:p>
        </w:tc>
        <w:tc>
          <w:tcPr>
            <w:tcW w:w="474" w:type="dxa"/>
          </w:tcPr>
          <w:p w14:paraId="56F4741B" w14:textId="77777777" w:rsidR="000628C1" w:rsidRPr="00D24DD4" w:rsidRDefault="000628C1" w:rsidP="00FF421F">
            <w:pPr>
              <w:pStyle w:val="a5"/>
              <w:spacing w:after="0"/>
              <w:rPr>
                <w:color w:val="000000"/>
                <w:sz w:val="26"/>
                <w:szCs w:val="26"/>
              </w:rPr>
            </w:pPr>
            <w:r w:rsidRPr="00D24DD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5763" w:type="dxa"/>
          </w:tcPr>
          <w:p w14:paraId="7B170586" w14:textId="77777777" w:rsidR="000628C1" w:rsidRDefault="000628C1" w:rsidP="00FF421F">
            <w:pPr>
              <w:pStyle w:val="a5"/>
              <w:spacing w:after="0"/>
              <w:jc w:val="both"/>
              <w:rPr>
                <w:color w:val="000000"/>
                <w:sz w:val="26"/>
                <w:szCs w:val="26"/>
              </w:rPr>
            </w:pPr>
            <w:r w:rsidRPr="00D24DD4">
              <w:rPr>
                <w:color w:val="000000"/>
                <w:sz w:val="26"/>
                <w:szCs w:val="26"/>
              </w:rPr>
              <w:t>преподаватель Калужской духовной семинарии, клирик храма Рождества Христова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24DD4">
              <w:rPr>
                <w:color w:val="000000"/>
                <w:sz w:val="26"/>
                <w:szCs w:val="26"/>
              </w:rPr>
              <w:t>(по согласованию)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14:paraId="3D3BDE17" w14:textId="77777777" w:rsidR="000628C1" w:rsidRPr="00D24DD4" w:rsidRDefault="000628C1" w:rsidP="00FF421F">
            <w:pPr>
              <w:pStyle w:val="a5"/>
              <w:spacing w:after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628C1" w14:paraId="1FD64E29" w14:textId="77777777" w:rsidTr="00FF421F">
        <w:tc>
          <w:tcPr>
            <w:tcW w:w="3477" w:type="dxa"/>
          </w:tcPr>
          <w:p w14:paraId="4399C090" w14:textId="77777777" w:rsidR="000628C1" w:rsidRPr="00D24DD4" w:rsidRDefault="000628C1" w:rsidP="00FF421F">
            <w:pPr>
              <w:rPr>
                <w:color w:val="000000"/>
                <w:sz w:val="26"/>
                <w:szCs w:val="26"/>
              </w:rPr>
            </w:pPr>
            <w:r w:rsidRPr="00D24DD4">
              <w:rPr>
                <w:color w:val="000000"/>
                <w:sz w:val="26"/>
                <w:szCs w:val="26"/>
              </w:rPr>
              <w:t>Иерей Игорь Горня</w:t>
            </w:r>
          </w:p>
        </w:tc>
        <w:tc>
          <w:tcPr>
            <w:tcW w:w="474" w:type="dxa"/>
          </w:tcPr>
          <w:p w14:paraId="7C7D1DD0" w14:textId="77777777" w:rsidR="000628C1" w:rsidRPr="00D24DD4" w:rsidRDefault="000628C1" w:rsidP="00FF421F">
            <w:pPr>
              <w:pStyle w:val="a5"/>
              <w:spacing w:after="0"/>
              <w:rPr>
                <w:color w:val="000000"/>
                <w:sz w:val="26"/>
                <w:szCs w:val="26"/>
              </w:rPr>
            </w:pPr>
            <w:r w:rsidRPr="00D24DD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5763" w:type="dxa"/>
          </w:tcPr>
          <w:p w14:paraId="66EDBC08" w14:textId="77777777" w:rsidR="000628C1" w:rsidRDefault="000628C1" w:rsidP="00FF421F">
            <w:pPr>
              <w:jc w:val="both"/>
              <w:rPr>
                <w:color w:val="000000"/>
                <w:sz w:val="26"/>
                <w:szCs w:val="26"/>
              </w:rPr>
            </w:pPr>
            <w:r w:rsidRPr="00D24DD4">
              <w:rPr>
                <w:color w:val="000000"/>
                <w:sz w:val="26"/>
                <w:szCs w:val="26"/>
              </w:rPr>
              <w:t>помощник благочинного по образованию и катехизации в городе Обнинске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24DD4">
              <w:rPr>
                <w:color w:val="000000"/>
                <w:sz w:val="26"/>
                <w:szCs w:val="26"/>
              </w:rPr>
              <w:t>(по согласованию)</w:t>
            </w:r>
            <w:r>
              <w:rPr>
                <w:color w:val="000000"/>
                <w:sz w:val="26"/>
                <w:szCs w:val="26"/>
              </w:rPr>
              <w:t xml:space="preserve">; </w:t>
            </w:r>
          </w:p>
          <w:p w14:paraId="49536855" w14:textId="77777777" w:rsidR="000628C1" w:rsidRPr="00D24DD4" w:rsidRDefault="000628C1" w:rsidP="00FF421F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628C1" w14:paraId="5D290306" w14:textId="77777777" w:rsidTr="00FF421F">
        <w:tc>
          <w:tcPr>
            <w:tcW w:w="3477" w:type="dxa"/>
          </w:tcPr>
          <w:p w14:paraId="7B814718" w14:textId="77777777" w:rsidR="000628C1" w:rsidRPr="00D24DD4" w:rsidRDefault="000628C1" w:rsidP="00FF421F">
            <w:pPr>
              <w:rPr>
                <w:sz w:val="26"/>
                <w:szCs w:val="26"/>
              </w:rPr>
            </w:pPr>
            <w:r w:rsidRPr="00D24DD4">
              <w:rPr>
                <w:rStyle w:val="extended-textshort"/>
                <w:bCs/>
                <w:sz w:val="26"/>
                <w:szCs w:val="26"/>
              </w:rPr>
              <w:t>Казаков</w:t>
            </w:r>
            <w:r w:rsidRPr="00D24DD4">
              <w:rPr>
                <w:rStyle w:val="extended-textshort"/>
                <w:sz w:val="26"/>
                <w:szCs w:val="26"/>
              </w:rPr>
              <w:t xml:space="preserve"> Дмитрий Александрович</w:t>
            </w:r>
          </w:p>
        </w:tc>
        <w:tc>
          <w:tcPr>
            <w:tcW w:w="474" w:type="dxa"/>
          </w:tcPr>
          <w:p w14:paraId="29915982" w14:textId="77777777" w:rsidR="000628C1" w:rsidRPr="00D24DD4" w:rsidRDefault="000628C1" w:rsidP="00FF421F">
            <w:pPr>
              <w:rPr>
                <w:sz w:val="26"/>
                <w:szCs w:val="26"/>
              </w:rPr>
            </w:pPr>
            <w:r w:rsidRPr="00D24DD4">
              <w:rPr>
                <w:sz w:val="26"/>
                <w:szCs w:val="26"/>
              </w:rPr>
              <w:t>-</w:t>
            </w:r>
          </w:p>
        </w:tc>
        <w:tc>
          <w:tcPr>
            <w:tcW w:w="5763" w:type="dxa"/>
          </w:tcPr>
          <w:p w14:paraId="48239862" w14:textId="77777777" w:rsidR="000628C1" w:rsidRDefault="000628C1" w:rsidP="00FF421F">
            <w:pPr>
              <w:jc w:val="both"/>
              <w:rPr>
                <w:sz w:val="26"/>
                <w:szCs w:val="26"/>
              </w:rPr>
            </w:pPr>
            <w:r w:rsidRPr="00D24DD4">
              <w:rPr>
                <w:sz w:val="26"/>
                <w:szCs w:val="26"/>
              </w:rPr>
              <w:t xml:space="preserve">руководитель </w:t>
            </w:r>
            <w:r>
              <w:rPr>
                <w:sz w:val="26"/>
                <w:szCs w:val="26"/>
              </w:rPr>
              <w:t xml:space="preserve">Муниципального бюджетного учреждения </w:t>
            </w:r>
            <w:r w:rsidRPr="00D24DD4">
              <w:rPr>
                <w:sz w:val="26"/>
                <w:szCs w:val="26"/>
              </w:rPr>
              <w:t>«</w:t>
            </w:r>
            <w:proofErr w:type="spellStart"/>
            <w:r w:rsidRPr="00D24DD4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бнинский</w:t>
            </w:r>
            <w:proofErr w:type="spellEnd"/>
            <w:r>
              <w:rPr>
                <w:sz w:val="26"/>
                <w:szCs w:val="26"/>
              </w:rPr>
              <w:t xml:space="preserve"> молодежный центр</w:t>
            </w:r>
            <w:r w:rsidRPr="00D24DD4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;</w:t>
            </w:r>
          </w:p>
          <w:p w14:paraId="1899BE5F" w14:textId="77777777" w:rsidR="000628C1" w:rsidRPr="00D24DD4" w:rsidRDefault="000628C1" w:rsidP="00FF421F">
            <w:pPr>
              <w:jc w:val="both"/>
              <w:rPr>
                <w:sz w:val="26"/>
                <w:szCs w:val="26"/>
              </w:rPr>
            </w:pPr>
          </w:p>
        </w:tc>
      </w:tr>
      <w:tr w:rsidR="000628C1" w14:paraId="1D3C4455" w14:textId="77777777" w:rsidTr="00FF421F">
        <w:trPr>
          <w:trHeight w:val="265"/>
        </w:trPr>
        <w:tc>
          <w:tcPr>
            <w:tcW w:w="3477" w:type="dxa"/>
          </w:tcPr>
          <w:p w14:paraId="0965E615" w14:textId="77777777" w:rsidR="000628C1" w:rsidRPr="00D24DD4" w:rsidRDefault="000628C1" w:rsidP="00FF421F">
            <w:pPr>
              <w:rPr>
                <w:rStyle w:val="extended-textshort"/>
                <w:bCs/>
                <w:sz w:val="26"/>
                <w:szCs w:val="26"/>
              </w:rPr>
            </w:pPr>
            <w:r w:rsidRPr="00D24DD4">
              <w:rPr>
                <w:rStyle w:val="extended-textshort"/>
                <w:bCs/>
                <w:sz w:val="26"/>
                <w:szCs w:val="26"/>
              </w:rPr>
              <w:t>Копылова Оксана Николаевна</w:t>
            </w:r>
          </w:p>
          <w:p w14:paraId="2538727F" w14:textId="77777777" w:rsidR="000628C1" w:rsidRPr="00D24DD4" w:rsidRDefault="000628C1" w:rsidP="00FF421F">
            <w:pPr>
              <w:rPr>
                <w:rStyle w:val="extended-textshort"/>
                <w:bCs/>
                <w:sz w:val="26"/>
                <w:szCs w:val="26"/>
              </w:rPr>
            </w:pPr>
          </w:p>
        </w:tc>
        <w:tc>
          <w:tcPr>
            <w:tcW w:w="474" w:type="dxa"/>
          </w:tcPr>
          <w:p w14:paraId="018D34D4" w14:textId="77777777" w:rsidR="000628C1" w:rsidRPr="00D24DD4" w:rsidRDefault="000628C1" w:rsidP="00FF421F">
            <w:pPr>
              <w:rPr>
                <w:sz w:val="26"/>
                <w:szCs w:val="26"/>
              </w:rPr>
            </w:pPr>
            <w:r w:rsidRPr="00D24DD4">
              <w:rPr>
                <w:sz w:val="26"/>
                <w:szCs w:val="26"/>
              </w:rPr>
              <w:t>-</w:t>
            </w:r>
          </w:p>
        </w:tc>
        <w:tc>
          <w:tcPr>
            <w:tcW w:w="5763" w:type="dxa"/>
          </w:tcPr>
          <w:p w14:paraId="21304F75" w14:textId="77777777" w:rsidR="000628C1" w:rsidRDefault="000628C1" w:rsidP="00FF421F">
            <w:pPr>
              <w:jc w:val="both"/>
              <w:rPr>
                <w:rStyle w:val="extended-textshort"/>
                <w:sz w:val="26"/>
                <w:szCs w:val="26"/>
              </w:rPr>
            </w:pPr>
            <w:r>
              <w:rPr>
                <w:rStyle w:val="extended-textshort"/>
                <w:sz w:val="26"/>
                <w:szCs w:val="26"/>
              </w:rPr>
              <w:t>директор Муниципального бюджетного общеобразовательного учреждения</w:t>
            </w:r>
            <w:r w:rsidRPr="00D24DD4">
              <w:rPr>
                <w:rStyle w:val="extended-textshort"/>
                <w:sz w:val="26"/>
                <w:szCs w:val="26"/>
              </w:rPr>
              <w:t xml:space="preserve"> «</w:t>
            </w:r>
            <w:r>
              <w:rPr>
                <w:rStyle w:val="extended-textshort"/>
                <w:sz w:val="26"/>
                <w:szCs w:val="26"/>
              </w:rPr>
              <w:t>Лицей «ДЕРЖАВА</w:t>
            </w:r>
            <w:r w:rsidRPr="00D24DD4">
              <w:rPr>
                <w:rStyle w:val="extended-textshort"/>
                <w:sz w:val="26"/>
                <w:szCs w:val="26"/>
              </w:rPr>
              <w:t>»</w:t>
            </w:r>
            <w:r>
              <w:rPr>
                <w:rStyle w:val="extended-textshort"/>
                <w:sz w:val="26"/>
                <w:szCs w:val="26"/>
              </w:rPr>
              <w:t xml:space="preserve"> </w:t>
            </w:r>
            <w:r w:rsidRPr="00D24DD4">
              <w:rPr>
                <w:sz w:val="26"/>
                <w:szCs w:val="26"/>
              </w:rPr>
              <w:t>города Обнинска</w:t>
            </w:r>
            <w:r>
              <w:rPr>
                <w:rStyle w:val="extended-textshort"/>
                <w:sz w:val="26"/>
                <w:szCs w:val="26"/>
              </w:rPr>
              <w:t>;</w:t>
            </w:r>
          </w:p>
          <w:p w14:paraId="5564F5F3" w14:textId="77777777" w:rsidR="000628C1" w:rsidRPr="00D24DD4" w:rsidRDefault="000628C1" w:rsidP="00FF421F">
            <w:pPr>
              <w:jc w:val="both"/>
              <w:rPr>
                <w:rStyle w:val="extended-textshort"/>
                <w:sz w:val="26"/>
                <w:szCs w:val="26"/>
              </w:rPr>
            </w:pPr>
          </w:p>
        </w:tc>
      </w:tr>
      <w:tr w:rsidR="000628C1" w14:paraId="546CA6F2" w14:textId="77777777" w:rsidTr="00FF421F">
        <w:trPr>
          <w:trHeight w:val="265"/>
        </w:trPr>
        <w:tc>
          <w:tcPr>
            <w:tcW w:w="3477" w:type="dxa"/>
          </w:tcPr>
          <w:p w14:paraId="2C1632F8" w14:textId="77777777" w:rsidR="000628C1" w:rsidRPr="00D24DD4" w:rsidRDefault="000628C1" w:rsidP="00FF421F">
            <w:pPr>
              <w:rPr>
                <w:rStyle w:val="extended-textshort"/>
                <w:bCs/>
                <w:sz w:val="26"/>
                <w:szCs w:val="26"/>
              </w:rPr>
            </w:pPr>
            <w:proofErr w:type="spellStart"/>
            <w:r w:rsidRPr="00D24DD4">
              <w:rPr>
                <w:rStyle w:val="extended-textshort"/>
                <w:bCs/>
                <w:sz w:val="26"/>
                <w:szCs w:val="26"/>
              </w:rPr>
              <w:t>Кащеева</w:t>
            </w:r>
            <w:proofErr w:type="spellEnd"/>
            <w:r w:rsidRPr="00D24DD4">
              <w:rPr>
                <w:rStyle w:val="extended-textshort"/>
                <w:bCs/>
                <w:sz w:val="26"/>
                <w:szCs w:val="26"/>
              </w:rPr>
              <w:t xml:space="preserve"> Алина Александровна</w:t>
            </w:r>
          </w:p>
        </w:tc>
        <w:tc>
          <w:tcPr>
            <w:tcW w:w="474" w:type="dxa"/>
          </w:tcPr>
          <w:p w14:paraId="6AAE0F82" w14:textId="77777777" w:rsidR="000628C1" w:rsidRPr="00D24DD4" w:rsidRDefault="000628C1" w:rsidP="00FF421F">
            <w:pPr>
              <w:rPr>
                <w:sz w:val="26"/>
                <w:szCs w:val="26"/>
              </w:rPr>
            </w:pPr>
            <w:r w:rsidRPr="00D24DD4">
              <w:rPr>
                <w:sz w:val="26"/>
                <w:szCs w:val="26"/>
              </w:rPr>
              <w:t>-</w:t>
            </w:r>
          </w:p>
        </w:tc>
        <w:tc>
          <w:tcPr>
            <w:tcW w:w="5763" w:type="dxa"/>
          </w:tcPr>
          <w:p w14:paraId="3295F001" w14:textId="77777777" w:rsidR="000628C1" w:rsidRPr="00D24DD4" w:rsidRDefault="000628C1" w:rsidP="00FF421F">
            <w:pPr>
              <w:jc w:val="both"/>
              <w:rPr>
                <w:rStyle w:val="extended-textshort"/>
                <w:sz w:val="26"/>
                <w:szCs w:val="26"/>
              </w:rPr>
            </w:pPr>
            <w:r>
              <w:rPr>
                <w:rStyle w:val="extended-textshort"/>
                <w:sz w:val="26"/>
                <w:szCs w:val="26"/>
              </w:rPr>
              <w:t>директор муниципального бюджетного учреждения</w:t>
            </w:r>
            <w:r w:rsidRPr="00D24DD4">
              <w:rPr>
                <w:rStyle w:val="extended-textshort"/>
                <w:sz w:val="26"/>
                <w:szCs w:val="26"/>
              </w:rPr>
              <w:t xml:space="preserve"> «Музей истории города»</w:t>
            </w:r>
            <w:r>
              <w:rPr>
                <w:rStyle w:val="extended-textshort"/>
                <w:sz w:val="26"/>
                <w:szCs w:val="26"/>
              </w:rPr>
              <w:t>;</w:t>
            </w:r>
          </w:p>
          <w:p w14:paraId="3D2520EB" w14:textId="77777777" w:rsidR="000628C1" w:rsidRPr="00D24DD4" w:rsidRDefault="000628C1" w:rsidP="00FF421F">
            <w:pPr>
              <w:jc w:val="both"/>
              <w:rPr>
                <w:rStyle w:val="extended-textshort"/>
                <w:sz w:val="26"/>
                <w:szCs w:val="26"/>
              </w:rPr>
            </w:pPr>
          </w:p>
        </w:tc>
      </w:tr>
      <w:tr w:rsidR="000628C1" w14:paraId="4219DDD1" w14:textId="77777777" w:rsidTr="00FF421F">
        <w:trPr>
          <w:trHeight w:val="265"/>
        </w:trPr>
        <w:tc>
          <w:tcPr>
            <w:tcW w:w="3477" w:type="dxa"/>
          </w:tcPr>
          <w:p w14:paraId="674D6801" w14:textId="77777777" w:rsidR="000628C1" w:rsidRPr="00D24DD4" w:rsidRDefault="000628C1" w:rsidP="00FF421F">
            <w:pPr>
              <w:rPr>
                <w:sz w:val="26"/>
                <w:szCs w:val="26"/>
              </w:rPr>
            </w:pPr>
            <w:r w:rsidRPr="00D24DD4">
              <w:rPr>
                <w:sz w:val="26"/>
                <w:szCs w:val="26"/>
              </w:rPr>
              <w:t xml:space="preserve">Магда Елена Александровна </w:t>
            </w:r>
          </w:p>
        </w:tc>
        <w:tc>
          <w:tcPr>
            <w:tcW w:w="474" w:type="dxa"/>
          </w:tcPr>
          <w:p w14:paraId="1F9BE341" w14:textId="77777777" w:rsidR="000628C1" w:rsidRPr="00D24DD4" w:rsidRDefault="000628C1" w:rsidP="00FF421F">
            <w:pPr>
              <w:rPr>
                <w:sz w:val="26"/>
                <w:szCs w:val="26"/>
              </w:rPr>
            </w:pPr>
            <w:r w:rsidRPr="00D24DD4">
              <w:rPr>
                <w:sz w:val="26"/>
                <w:szCs w:val="26"/>
              </w:rPr>
              <w:t>-</w:t>
            </w:r>
          </w:p>
        </w:tc>
        <w:tc>
          <w:tcPr>
            <w:tcW w:w="5763" w:type="dxa"/>
          </w:tcPr>
          <w:p w14:paraId="3A69F5E0" w14:textId="77777777" w:rsidR="000628C1" w:rsidRDefault="000628C1" w:rsidP="00FF421F">
            <w:pPr>
              <w:jc w:val="both"/>
              <w:rPr>
                <w:sz w:val="26"/>
                <w:szCs w:val="26"/>
              </w:rPr>
            </w:pPr>
            <w:r w:rsidRPr="00D24DD4">
              <w:rPr>
                <w:sz w:val="26"/>
                <w:szCs w:val="26"/>
              </w:rPr>
              <w:t>муниципальный координатор курса «Основы православной культуры</w:t>
            </w:r>
            <w:r>
              <w:rPr>
                <w:sz w:val="26"/>
                <w:szCs w:val="26"/>
              </w:rPr>
              <w:t>» в городе</w:t>
            </w:r>
            <w:r w:rsidRPr="00D24DD4">
              <w:rPr>
                <w:sz w:val="26"/>
                <w:szCs w:val="26"/>
              </w:rPr>
              <w:t xml:space="preserve"> Обнинске</w:t>
            </w:r>
            <w:r>
              <w:rPr>
                <w:sz w:val="26"/>
                <w:szCs w:val="26"/>
              </w:rPr>
              <w:t>,</w:t>
            </w:r>
            <w:r w:rsidRPr="00D24DD4">
              <w:rPr>
                <w:sz w:val="26"/>
                <w:szCs w:val="26"/>
              </w:rPr>
              <w:t xml:space="preserve"> педагог начальных классов МБОУ «СОШ №13»</w:t>
            </w:r>
            <w:r>
              <w:rPr>
                <w:sz w:val="26"/>
                <w:szCs w:val="26"/>
              </w:rPr>
              <w:t xml:space="preserve"> </w:t>
            </w:r>
            <w:r w:rsidRPr="00D24DD4">
              <w:rPr>
                <w:color w:val="000000"/>
                <w:sz w:val="26"/>
                <w:szCs w:val="26"/>
              </w:rPr>
              <w:t>(по согласованию)</w:t>
            </w:r>
            <w:r>
              <w:rPr>
                <w:sz w:val="26"/>
                <w:szCs w:val="26"/>
              </w:rPr>
              <w:t>;</w:t>
            </w:r>
          </w:p>
          <w:p w14:paraId="0E0A743C" w14:textId="77777777" w:rsidR="000628C1" w:rsidRPr="00D24DD4" w:rsidRDefault="000628C1" w:rsidP="00FF421F">
            <w:pPr>
              <w:jc w:val="both"/>
              <w:rPr>
                <w:sz w:val="26"/>
                <w:szCs w:val="26"/>
              </w:rPr>
            </w:pPr>
          </w:p>
        </w:tc>
      </w:tr>
      <w:tr w:rsidR="000628C1" w14:paraId="6F4A0408" w14:textId="77777777" w:rsidTr="00FF421F">
        <w:trPr>
          <w:trHeight w:val="483"/>
        </w:trPr>
        <w:tc>
          <w:tcPr>
            <w:tcW w:w="3477" w:type="dxa"/>
          </w:tcPr>
          <w:p w14:paraId="755F615B" w14:textId="77777777" w:rsidR="000628C1" w:rsidRPr="00D24DD4" w:rsidRDefault="000628C1" w:rsidP="00FF421F">
            <w:pPr>
              <w:rPr>
                <w:rStyle w:val="extended-textshort"/>
                <w:bCs/>
                <w:sz w:val="26"/>
                <w:szCs w:val="26"/>
              </w:rPr>
            </w:pPr>
            <w:r w:rsidRPr="00D24DD4">
              <w:rPr>
                <w:rStyle w:val="extended-textshort"/>
                <w:bCs/>
                <w:sz w:val="26"/>
                <w:szCs w:val="26"/>
              </w:rPr>
              <w:lastRenderedPageBreak/>
              <w:t>Олухов Константин Владимирович</w:t>
            </w:r>
          </w:p>
          <w:p w14:paraId="6726D65E" w14:textId="77777777" w:rsidR="000628C1" w:rsidRPr="00D24DD4" w:rsidRDefault="000628C1" w:rsidP="00FF421F">
            <w:pPr>
              <w:rPr>
                <w:rStyle w:val="extended-textshort"/>
                <w:bCs/>
                <w:sz w:val="26"/>
                <w:szCs w:val="26"/>
              </w:rPr>
            </w:pPr>
          </w:p>
        </w:tc>
        <w:tc>
          <w:tcPr>
            <w:tcW w:w="474" w:type="dxa"/>
          </w:tcPr>
          <w:p w14:paraId="57FACD28" w14:textId="77777777" w:rsidR="000628C1" w:rsidRPr="00D24DD4" w:rsidRDefault="000628C1" w:rsidP="00FF421F">
            <w:pPr>
              <w:rPr>
                <w:sz w:val="26"/>
                <w:szCs w:val="26"/>
              </w:rPr>
            </w:pPr>
            <w:r w:rsidRPr="00D24DD4">
              <w:rPr>
                <w:sz w:val="26"/>
                <w:szCs w:val="26"/>
              </w:rPr>
              <w:t>-</w:t>
            </w:r>
          </w:p>
        </w:tc>
        <w:tc>
          <w:tcPr>
            <w:tcW w:w="5763" w:type="dxa"/>
          </w:tcPr>
          <w:p w14:paraId="4B9D5EC8" w14:textId="77777777" w:rsidR="000628C1" w:rsidRPr="00D24DD4" w:rsidRDefault="000628C1" w:rsidP="00FF421F">
            <w:pPr>
              <w:jc w:val="both"/>
              <w:rPr>
                <w:rStyle w:val="extended-textshort"/>
                <w:sz w:val="26"/>
                <w:szCs w:val="26"/>
              </w:rPr>
            </w:pPr>
            <w:r>
              <w:rPr>
                <w:rStyle w:val="extended-textshort"/>
                <w:sz w:val="26"/>
                <w:szCs w:val="26"/>
              </w:rPr>
              <w:t>председатель К</w:t>
            </w:r>
            <w:r w:rsidRPr="00D24DD4">
              <w:rPr>
                <w:rStyle w:val="extended-textshort"/>
                <w:sz w:val="26"/>
                <w:szCs w:val="26"/>
              </w:rPr>
              <w:t>омитета по физической культуре и спорту</w:t>
            </w:r>
            <w:r>
              <w:rPr>
                <w:rStyle w:val="extended-textshort"/>
                <w:sz w:val="26"/>
                <w:szCs w:val="26"/>
              </w:rPr>
              <w:t xml:space="preserve"> Администрации города;</w:t>
            </w:r>
          </w:p>
        </w:tc>
      </w:tr>
      <w:tr w:rsidR="000628C1" w14:paraId="6A2A862B" w14:textId="77777777" w:rsidTr="00FF421F">
        <w:trPr>
          <w:trHeight w:val="265"/>
        </w:trPr>
        <w:tc>
          <w:tcPr>
            <w:tcW w:w="3477" w:type="dxa"/>
          </w:tcPr>
          <w:p w14:paraId="05899DE5" w14:textId="77777777" w:rsidR="000628C1" w:rsidRPr="00D24DD4" w:rsidRDefault="000628C1" w:rsidP="00FF421F">
            <w:pPr>
              <w:rPr>
                <w:sz w:val="26"/>
                <w:szCs w:val="26"/>
              </w:rPr>
            </w:pPr>
            <w:r w:rsidRPr="00D24DD4">
              <w:rPr>
                <w:sz w:val="26"/>
                <w:szCs w:val="26"/>
              </w:rPr>
              <w:t>Панов Алексей Валерьевич</w:t>
            </w:r>
          </w:p>
        </w:tc>
        <w:tc>
          <w:tcPr>
            <w:tcW w:w="474" w:type="dxa"/>
          </w:tcPr>
          <w:p w14:paraId="0B7B1EC1" w14:textId="77777777" w:rsidR="000628C1" w:rsidRPr="00D24DD4" w:rsidRDefault="000628C1" w:rsidP="00FF421F">
            <w:pPr>
              <w:rPr>
                <w:sz w:val="26"/>
                <w:szCs w:val="26"/>
              </w:rPr>
            </w:pPr>
            <w:r w:rsidRPr="00D24DD4">
              <w:rPr>
                <w:sz w:val="26"/>
                <w:szCs w:val="26"/>
              </w:rPr>
              <w:t>-</w:t>
            </w:r>
          </w:p>
        </w:tc>
        <w:tc>
          <w:tcPr>
            <w:tcW w:w="5763" w:type="dxa"/>
          </w:tcPr>
          <w:p w14:paraId="0D578D4F" w14:textId="77777777" w:rsidR="000628C1" w:rsidRPr="00D24DD4" w:rsidRDefault="000628C1" w:rsidP="00FF421F">
            <w:pPr>
              <w:jc w:val="both"/>
              <w:rPr>
                <w:rStyle w:val="extended-textshort"/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D24DD4">
              <w:rPr>
                <w:sz w:val="26"/>
                <w:szCs w:val="26"/>
              </w:rPr>
              <w:t>иректор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4452A4">
              <w:rPr>
                <w:color w:val="000000"/>
                <w:sz w:val="26"/>
                <w:szCs w:val="26"/>
              </w:rPr>
              <w:t>Обнинского</w:t>
            </w:r>
            <w:proofErr w:type="spellEnd"/>
            <w:r w:rsidRPr="004452A4">
              <w:rPr>
                <w:color w:val="000000"/>
                <w:sz w:val="26"/>
                <w:szCs w:val="26"/>
              </w:rPr>
              <w:t xml:space="preserve"> института</w:t>
            </w:r>
            <w:r>
              <w:rPr>
                <w:color w:val="000000"/>
                <w:sz w:val="26"/>
                <w:szCs w:val="26"/>
              </w:rPr>
              <w:t xml:space="preserve"> атомной энергетики - </w:t>
            </w:r>
            <w:r w:rsidRPr="004452A4">
              <w:rPr>
                <w:color w:val="000000"/>
                <w:sz w:val="26"/>
                <w:szCs w:val="26"/>
              </w:rPr>
              <w:t>филиала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  <w:r w:rsidRPr="00D24DD4">
              <w:rPr>
                <w:color w:val="000000"/>
                <w:sz w:val="26"/>
                <w:szCs w:val="26"/>
              </w:rPr>
              <w:t xml:space="preserve"> (по согласованию)</w:t>
            </w:r>
            <w:r>
              <w:rPr>
                <w:color w:val="000000"/>
                <w:sz w:val="26"/>
                <w:szCs w:val="26"/>
              </w:rPr>
              <w:t xml:space="preserve">; </w:t>
            </w:r>
          </w:p>
          <w:p w14:paraId="72D4D634" w14:textId="77777777" w:rsidR="000628C1" w:rsidRPr="00D24DD4" w:rsidRDefault="000628C1" w:rsidP="00FF421F">
            <w:pPr>
              <w:jc w:val="both"/>
              <w:rPr>
                <w:sz w:val="26"/>
                <w:szCs w:val="26"/>
              </w:rPr>
            </w:pPr>
          </w:p>
        </w:tc>
      </w:tr>
      <w:tr w:rsidR="000628C1" w14:paraId="7EB322A6" w14:textId="77777777" w:rsidTr="00FF421F">
        <w:tc>
          <w:tcPr>
            <w:tcW w:w="3477" w:type="dxa"/>
          </w:tcPr>
          <w:p w14:paraId="7C6A146E" w14:textId="77777777" w:rsidR="000628C1" w:rsidRPr="00D24DD4" w:rsidRDefault="000628C1" w:rsidP="00FF421F">
            <w:pPr>
              <w:rPr>
                <w:sz w:val="26"/>
                <w:szCs w:val="26"/>
              </w:rPr>
            </w:pPr>
            <w:r w:rsidRPr="00D24DD4">
              <w:rPr>
                <w:rStyle w:val="extended-textshort"/>
                <w:bCs/>
                <w:sz w:val="26"/>
                <w:szCs w:val="26"/>
              </w:rPr>
              <w:t>Полухин</w:t>
            </w:r>
            <w:r w:rsidRPr="00D24DD4">
              <w:rPr>
                <w:rStyle w:val="extended-textshort"/>
                <w:sz w:val="26"/>
                <w:szCs w:val="26"/>
              </w:rPr>
              <w:t xml:space="preserve"> Игорь Николаевич</w:t>
            </w:r>
          </w:p>
        </w:tc>
        <w:tc>
          <w:tcPr>
            <w:tcW w:w="474" w:type="dxa"/>
          </w:tcPr>
          <w:p w14:paraId="0C9EC6FC" w14:textId="77777777" w:rsidR="000628C1" w:rsidRPr="00D24DD4" w:rsidRDefault="000628C1" w:rsidP="00FF421F">
            <w:pPr>
              <w:rPr>
                <w:sz w:val="26"/>
                <w:szCs w:val="26"/>
              </w:rPr>
            </w:pPr>
            <w:r w:rsidRPr="00D24DD4">
              <w:rPr>
                <w:sz w:val="26"/>
                <w:szCs w:val="26"/>
              </w:rPr>
              <w:t>-</w:t>
            </w:r>
          </w:p>
        </w:tc>
        <w:tc>
          <w:tcPr>
            <w:tcW w:w="5763" w:type="dxa"/>
          </w:tcPr>
          <w:p w14:paraId="42447150" w14:textId="77777777" w:rsidR="000628C1" w:rsidRPr="00D24DD4" w:rsidRDefault="000628C1" w:rsidP="00FF421F">
            <w:pPr>
              <w:jc w:val="both"/>
              <w:rPr>
                <w:rStyle w:val="extended-textshort"/>
                <w:sz w:val="26"/>
                <w:szCs w:val="26"/>
              </w:rPr>
            </w:pPr>
            <w:r w:rsidRPr="00D24DD4">
              <w:rPr>
                <w:rStyle w:val="extended-textshort"/>
                <w:sz w:val="26"/>
                <w:szCs w:val="26"/>
              </w:rPr>
              <w:t>руководитель ПОУ "</w:t>
            </w:r>
            <w:proofErr w:type="spellStart"/>
            <w:r w:rsidRPr="00D24DD4">
              <w:rPr>
                <w:rStyle w:val="extended-textshort"/>
                <w:sz w:val="26"/>
                <w:szCs w:val="26"/>
              </w:rPr>
              <w:t>Обнинский</w:t>
            </w:r>
            <w:proofErr w:type="spellEnd"/>
            <w:r w:rsidRPr="00D24DD4">
              <w:rPr>
                <w:rStyle w:val="extended-textshort"/>
                <w:sz w:val="26"/>
                <w:szCs w:val="26"/>
              </w:rPr>
              <w:t xml:space="preserve"> Учебно-Спортивный Центр РО ДОСААФ России Калужской области"</w:t>
            </w:r>
            <w:r>
              <w:rPr>
                <w:rStyle w:val="extended-textshort"/>
                <w:sz w:val="26"/>
                <w:szCs w:val="26"/>
              </w:rPr>
              <w:t xml:space="preserve"> </w:t>
            </w:r>
            <w:r w:rsidRPr="00D24DD4">
              <w:rPr>
                <w:color w:val="000000"/>
                <w:sz w:val="26"/>
                <w:szCs w:val="26"/>
              </w:rPr>
              <w:t>(по согласованию)</w:t>
            </w:r>
            <w:r>
              <w:rPr>
                <w:color w:val="000000"/>
                <w:sz w:val="26"/>
                <w:szCs w:val="26"/>
              </w:rPr>
              <w:t xml:space="preserve">; </w:t>
            </w:r>
          </w:p>
          <w:p w14:paraId="56BBD3A4" w14:textId="77777777" w:rsidR="000628C1" w:rsidRPr="00D24DD4" w:rsidRDefault="000628C1" w:rsidP="00FF421F">
            <w:pPr>
              <w:jc w:val="both"/>
              <w:rPr>
                <w:sz w:val="26"/>
                <w:szCs w:val="26"/>
              </w:rPr>
            </w:pPr>
          </w:p>
        </w:tc>
      </w:tr>
      <w:tr w:rsidR="000628C1" w14:paraId="73C41849" w14:textId="77777777" w:rsidTr="00FF421F">
        <w:tc>
          <w:tcPr>
            <w:tcW w:w="3477" w:type="dxa"/>
          </w:tcPr>
          <w:p w14:paraId="394545F9" w14:textId="77777777" w:rsidR="000628C1" w:rsidRPr="00D24DD4" w:rsidRDefault="000628C1" w:rsidP="00FF421F">
            <w:pPr>
              <w:rPr>
                <w:sz w:val="26"/>
                <w:szCs w:val="26"/>
              </w:rPr>
            </w:pPr>
            <w:r w:rsidRPr="00D24DD4">
              <w:rPr>
                <w:sz w:val="26"/>
                <w:szCs w:val="26"/>
              </w:rPr>
              <w:t>Полякова Галина Владимировна</w:t>
            </w:r>
          </w:p>
        </w:tc>
        <w:tc>
          <w:tcPr>
            <w:tcW w:w="474" w:type="dxa"/>
          </w:tcPr>
          <w:p w14:paraId="319A2B1D" w14:textId="77777777" w:rsidR="000628C1" w:rsidRPr="00D24DD4" w:rsidRDefault="000628C1" w:rsidP="00FF42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763" w:type="dxa"/>
          </w:tcPr>
          <w:p w14:paraId="0274C038" w14:textId="77777777" w:rsidR="000628C1" w:rsidRDefault="000628C1" w:rsidP="00FF421F">
            <w:pPr>
              <w:jc w:val="both"/>
              <w:rPr>
                <w:sz w:val="26"/>
                <w:szCs w:val="26"/>
              </w:rPr>
            </w:pPr>
            <w:r w:rsidRPr="00D24DD4">
              <w:rPr>
                <w:sz w:val="26"/>
                <w:szCs w:val="26"/>
              </w:rPr>
              <w:t xml:space="preserve">директор </w:t>
            </w:r>
            <w:r>
              <w:rPr>
                <w:rStyle w:val="extended-textshort"/>
                <w:sz w:val="26"/>
                <w:szCs w:val="26"/>
              </w:rPr>
              <w:t>Муниципального бюджетного общеобразовательного учреждения</w:t>
            </w:r>
            <w:r w:rsidRPr="00D24DD4">
              <w:rPr>
                <w:sz w:val="26"/>
                <w:szCs w:val="26"/>
              </w:rPr>
              <w:t xml:space="preserve"> «СОШ №1 им. С.Т. Шацкого» города Обнинска</w:t>
            </w:r>
            <w:r>
              <w:rPr>
                <w:sz w:val="26"/>
                <w:szCs w:val="26"/>
              </w:rPr>
              <w:t xml:space="preserve">; </w:t>
            </w:r>
          </w:p>
          <w:p w14:paraId="53FEDF29" w14:textId="77777777" w:rsidR="000628C1" w:rsidRPr="00D24DD4" w:rsidRDefault="000628C1" w:rsidP="00FF421F">
            <w:pPr>
              <w:jc w:val="both"/>
              <w:rPr>
                <w:sz w:val="26"/>
                <w:szCs w:val="26"/>
              </w:rPr>
            </w:pPr>
          </w:p>
        </w:tc>
      </w:tr>
      <w:tr w:rsidR="000628C1" w14:paraId="7E973193" w14:textId="77777777" w:rsidTr="00FF421F">
        <w:tc>
          <w:tcPr>
            <w:tcW w:w="3477" w:type="dxa"/>
          </w:tcPr>
          <w:p w14:paraId="44E4AB0B" w14:textId="77777777" w:rsidR="000628C1" w:rsidRPr="00D24DD4" w:rsidRDefault="000628C1" w:rsidP="00FF421F">
            <w:pPr>
              <w:rPr>
                <w:sz w:val="26"/>
                <w:szCs w:val="26"/>
              </w:rPr>
            </w:pPr>
            <w:r w:rsidRPr="00D24DD4">
              <w:rPr>
                <w:sz w:val="26"/>
                <w:szCs w:val="26"/>
              </w:rPr>
              <w:t>Самбуров</w:t>
            </w:r>
            <w:r w:rsidRPr="00D24DD4">
              <w:rPr>
                <w:sz w:val="26"/>
                <w:szCs w:val="26"/>
                <w:lang w:val="en-US"/>
              </w:rPr>
              <w:t xml:space="preserve"> </w:t>
            </w:r>
            <w:r w:rsidRPr="00D24DD4">
              <w:rPr>
                <w:sz w:val="26"/>
                <w:szCs w:val="26"/>
              </w:rPr>
              <w:t>Дмитрий Анатольевич</w:t>
            </w:r>
          </w:p>
        </w:tc>
        <w:tc>
          <w:tcPr>
            <w:tcW w:w="474" w:type="dxa"/>
          </w:tcPr>
          <w:p w14:paraId="1382AF06" w14:textId="77777777" w:rsidR="000628C1" w:rsidRPr="00D24DD4" w:rsidRDefault="000628C1" w:rsidP="00FF421F">
            <w:pPr>
              <w:rPr>
                <w:sz w:val="26"/>
                <w:szCs w:val="26"/>
              </w:rPr>
            </w:pPr>
            <w:r w:rsidRPr="00D24DD4">
              <w:rPr>
                <w:sz w:val="26"/>
                <w:szCs w:val="26"/>
              </w:rPr>
              <w:t>-</w:t>
            </w:r>
          </w:p>
        </w:tc>
        <w:tc>
          <w:tcPr>
            <w:tcW w:w="5763" w:type="dxa"/>
          </w:tcPr>
          <w:p w14:paraId="17812D7C" w14:textId="77777777" w:rsidR="000628C1" w:rsidRPr="00D24DD4" w:rsidRDefault="000628C1" w:rsidP="00FF421F">
            <w:pPr>
              <w:jc w:val="both"/>
              <w:rPr>
                <w:rStyle w:val="extended-textshort"/>
                <w:sz w:val="26"/>
                <w:szCs w:val="26"/>
              </w:rPr>
            </w:pPr>
            <w:r w:rsidRPr="00D24DD4">
              <w:rPr>
                <w:sz w:val="26"/>
                <w:szCs w:val="26"/>
              </w:rPr>
              <w:t>депутат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Обнинского</w:t>
            </w:r>
            <w:proofErr w:type="spellEnd"/>
            <w:r>
              <w:rPr>
                <w:sz w:val="26"/>
                <w:szCs w:val="26"/>
              </w:rPr>
              <w:t xml:space="preserve"> городского С</w:t>
            </w:r>
            <w:r w:rsidRPr="00D24DD4">
              <w:rPr>
                <w:sz w:val="26"/>
                <w:szCs w:val="26"/>
              </w:rPr>
              <w:t>обрания, заместитель генерального директора компании «</w:t>
            </w:r>
            <w:proofErr w:type="spellStart"/>
            <w:r w:rsidRPr="00D24DD4">
              <w:rPr>
                <w:sz w:val="26"/>
                <w:szCs w:val="26"/>
              </w:rPr>
              <w:t>Синтек</w:t>
            </w:r>
            <w:proofErr w:type="spellEnd"/>
            <w:r w:rsidRPr="00D24DD4">
              <w:rPr>
                <w:sz w:val="26"/>
                <w:szCs w:val="26"/>
              </w:rPr>
              <w:t xml:space="preserve"> Групп»</w:t>
            </w:r>
            <w:r>
              <w:rPr>
                <w:sz w:val="26"/>
                <w:szCs w:val="26"/>
              </w:rPr>
              <w:t xml:space="preserve"> </w:t>
            </w:r>
            <w:r w:rsidRPr="00D24DD4">
              <w:rPr>
                <w:color w:val="000000"/>
                <w:sz w:val="26"/>
                <w:szCs w:val="26"/>
              </w:rPr>
              <w:t>(по согласованию)</w:t>
            </w:r>
            <w:r>
              <w:rPr>
                <w:color w:val="000000"/>
                <w:sz w:val="26"/>
                <w:szCs w:val="26"/>
              </w:rPr>
              <w:t xml:space="preserve">; </w:t>
            </w:r>
          </w:p>
          <w:p w14:paraId="51BA9948" w14:textId="77777777" w:rsidR="000628C1" w:rsidRPr="00D24DD4" w:rsidRDefault="000628C1" w:rsidP="00FF421F">
            <w:pPr>
              <w:jc w:val="both"/>
              <w:rPr>
                <w:sz w:val="26"/>
                <w:szCs w:val="26"/>
              </w:rPr>
            </w:pPr>
          </w:p>
        </w:tc>
      </w:tr>
      <w:tr w:rsidR="000628C1" w14:paraId="1D496D8C" w14:textId="77777777" w:rsidTr="00FF421F">
        <w:tc>
          <w:tcPr>
            <w:tcW w:w="3477" w:type="dxa"/>
          </w:tcPr>
          <w:p w14:paraId="0955CD1E" w14:textId="77777777" w:rsidR="000628C1" w:rsidRPr="00D24DD4" w:rsidRDefault="000628C1" w:rsidP="00FF421F">
            <w:pPr>
              <w:rPr>
                <w:sz w:val="26"/>
                <w:szCs w:val="26"/>
              </w:rPr>
            </w:pPr>
            <w:r w:rsidRPr="00D24DD4">
              <w:rPr>
                <w:sz w:val="26"/>
                <w:szCs w:val="26"/>
              </w:rPr>
              <w:t>Силуянов Александр Юрьевич</w:t>
            </w:r>
          </w:p>
        </w:tc>
        <w:tc>
          <w:tcPr>
            <w:tcW w:w="474" w:type="dxa"/>
          </w:tcPr>
          <w:p w14:paraId="3BAA9CFD" w14:textId="77777777" w:rsidR="000628C1" w:rsidRPr="00D24DD4" w:rsidRDefault="000628C1" w:rsidP="00FF421F">
            <w:pPr>
              <w:rPr>
                <w:sz w:val="26"/>
                <w:szCs w:val="26"/>
              </w:rPr>
            </w:pPr>
            <w:r w:rsidRPr="00D24DD4">
              <w:rPr>
                <w:sz w:val="26"/>
                <w:szCs w:val="26"/>
              </w:rPr>
              <w:t>-</w:t>
            </w:r>
          </w:p>
        </w:tc>
        <w:tc>
          <w:tcPr>
            <w:tcW w:w="5763" w:type="dxa"/>
          </w:tcPr>
          <w:p w14:paraId="1B556C61" w14:textId="77777777" w:rsidR="000628C1" w:rsidRPr="00D24DD4" w:rsidRDefault="000628C1" w:rsidP="00FF421F">
            <w:pPr>
              <w:jc w:val="both"/>
              <w:rPr>
                <w:rStyle w:val="extended-textshort"/>
                <w:sz w:val="26"/>
                <w:szCs w:val="26"/>
              </w:rPr>
            </w:pPr>
            <w:r w:rsidRPr="00D24DD4">
              <w:rPr>
                <w:sz w:val="26"/>
                <w:szCs w:val="26"/>
              </w:rPr>
              <w:t xml:space="preserve">депутат </w:t>
            </w:r>
            <w:proofErr w:type="spellStart"/>
            <w:r>
              <w:rPr>
                <w:sz w:val="26"/>
                <w:szCs w:val="26"/>
              </w:rPr>
              <w:t>Обнинского</w:t>
            </w:r>
            <w:proofErr w:type="spellEnd"/>
            <w:r>
              <w:rPr>
                <w:sz w:val="26"/>
                <w:szCs w:val="26"/>
              </w:rPr>
              <w:t xml:space="preserve"> городского С</w:t>
            </w:r>
            <w:r w:rsidRPr="00D24DD4">
              <w:rPr>
                <w:sz w:val="26"/>
                <w:szCs w:val="26"/>
              </w:rPr>
              <w:t>обрания</w:t>
            </w:r>
            <w:r>
              <w:rPr>
                <w:sz w:val="26"/>
                <w:szCs w:val="26"/>
              </w:rPr>
              <w:t xml:space="preserve"> </w:t>
            </w:r>
            <w:r w:rsidRPr="00D24DD4">
              <w:rPr>
                <w:color w:val="000000"/>
                <w:sz w:val="26"/>
                <w:szCs w:val="26"/>
              </w:rPr>
              <w:t>(по согласованию)</w:t>
            </w:r>
            <w:r>
              <w:rPr>
                <w:color w:val="000000"/>
                <w:sz w:val="26"/>
                <w:szCs w:val="26"/>
              </w:rPr>
              <w:t xml:space="preserve">; </w:t>
            </w:r>
          </w:p>
          <w:p w14:paraId="372B903E" w14:textId="77777777" w:rsidR="000628C1" w:rsidRPr="00D24DD4" w:rsidRDefault="000628C1" w:rsidP="00FF421F">
            <w:pPr>
              <w:jc w:val="both"/>
              <w:rPr>
                <w:sz w:val="26"/>
                <w:szCs w:val="26"/>
              </w:rPr>
            </w:pPr>
          </w:p>
        </w:tc>
      </w:tr>
      <w:tr w:rsidR="000628C1" w14:paraId="63B0127C" w14:textId="77777777" w:rsidTr="00FF421F">
        <w:tc>
          <w:tcPr>
            <w:tcW w:w="3477" w:type="dxa"/>
          </w:tcPr>
          <w:p w14:paraId="24FC513A" w14:textId="77777777" w:rsidR="000628C1" w:rsidRPr="00D24DD4" w:rsidRDefault="000628C1" w:rsidP="00FF421F">
            <w:pPr>
              <w:rPr>
                <w:sz w:val="26"/>
                <w:szCs w:val="26"/>
              </w:rPr>
            </w:pPr>
            <w:r w:rsidRPr="00D24DD4">
              <w:rPr>
                <w:sz w:val="26"/>
                <w:szCs w:val="26"/>
              </w:rPr>
              <w:t>Фалеева Ирина Николаевна</w:t>
            </w:r>
          </w:p>
        </w:tc>
        <w:tc>
          <w:tcPr>
            <w:tcW w:w="474" w:type="dxa"/>
          </w:tcPr>
          <w:p w14:paraId="7EC4EED7" w14:textId="77777777" w:rsidR="000628C1" w:rsidRPr="00D24DD4" w:rsidRDefault="000628C1" w:rsidP="00FF421F">
            <w:pPr>
              <w:rPr>
                <w:sz w:val="26"/>
                <w:szCs w:val="26"/>
              </w:rPr>
            </w:pPr>
            <w:r w:rsidRPr="00D24DD4">
              <w:rPr>
                <w:sz w:val="26"/>
                <w:szCs w:val="26"/>
              </w:rPr>
              <w:t>-</w:t>
            </w:r>
          </w:p>
        </w:tc>
        <w:tc>
          <w:tcPr>
            <w:tcW w:w="5763" w:type="dxa"/>
          </w:tcPr>
          <w:p w14:paraId="640BA6F7" w14:textId="77777777" w:rsidR="000628C1" w:rsidRPr="00D24DD4" w:rsidRDefault="000628C1" w:rsidP="00FF421F">
            <w:pPr>
              <w:jc w:val="both"/>
              <w:rPr>
                <w:sz w:val="26"/>
                <w:szCs w:val="26"/>
              </w:rPr>
            </w:pPr>
            <w:r w:rsidRPr="00D24DD4">
              <w:rPr>
                <w:sz w:val="26"/>
                <w:szCs w:val="26"/>
              </w:rPr>
              <w:t xml:space="preserve">начальник Управления культуры и </w:t>
            </w:r>
            <w:r>
              <w:rPr>
                <w:sz w:val="26"/>
                <w:szCs w:val="26"/>
              </w:rPr>
              <w:t>туризма Администрации города;</w:t>
            </w:r>
          </w:p>
          <w:p w14:paraId="2E112B1F" w14:textId="77777777" w:rsidR="000628C1" w:rsidRPr="00D24DD4" w:rsidRDefault="000628C1" w:rsidP="00FF421F">
            <w:pPr>
              <w:jc w:val="both"/>
              <w:rPr>
                <w:sz w:val="26"/>
                <w:szCs w:val="26"/>
              </w:rPr>
            </w:pPr>
          </w:p>
        </w:tc>
      </w:tr>
      <w:tr w:rsidR="000628C1" w14:paraId="13D13C5C" w14:textId="77777777" w:rsidTr="00FF421F">
        <w:tc>
          <w:tcPr>
            <w:tcW w:w="3477" w:type="dxa"/>
          </w:tcPr>
          <w:p w14:paraId="74C21129" w14:textId="77777777" w:rsidR="000628C1" w:rsidRPr="00D24DD4" w:rsidRDefault="000628C1" w:rsidP="00FF421F">
            <w:pPr>
              <w:rPr>
                <w:sz w:val="26"/>
                <w:szCs w:val="26"/>
              </w:rPr>
            </w:pPr>
            <w:r w:rsidRPr="00D24DD4">
              <w:rPr>
                <w:sz w:val="26"/>
                <w:szCs w:val="26"/>
              </w:rPr>
              <w:t>Фатеева Ольга Геннадьевна</w:t>
            </w:r>
          </w:p>
        </w:tc>
        <w:tc>
          <w:tcPr>
            <w:tcW w:w="474" w:type="dxa"/>
          </w:tcPr>
          <w:p w14:paraId="5419443C" w14:textId="77777777" w:rsidR="000628C1" w:rsidRPr="00D24DD4" w:rsidRDefault="000628C1" w:rsidP="00FF421F">
            <w:pPr>
              <w:rPr>
                <w:sz w:val="26"/>
                <w:szCs w:val="26"/>
              </w:rPr>
            </w:pPr>
            <w:r w:rsidRPr="00D24DD4">
              <w:rPr>
                <w:sz w:val="26"/>
                <w:szCs w:val="26"/>
              </w:rPr>
              <w:t>-</w:t>
            </w:r>
          </w:p>
        </w:tc>
        <w:tc>
          <w:tcPr>
            <w:tcW w:w="5763" w:type="dxa"/>
          </w:tcPr>
          <w:p w14:paraId="685B92D4" w14:textId="77777777" w:rsidR="000628C1" w:rsidRPr="00D24DD4" w:rsidRDefault="000628C1" w:rsidP="00FF42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Муниципального бюджетного дошкольного образовательного учреждения</w:t>
            </w:r>
            <w:r w:rsidRPr="00D24DD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«Д</w:t>
            </w:r>
            <w:r w:rsidRPr="00D24DD4">
              <w:rPr>
                <w:sz w:val="26"/>
                <w:szCs w:val="26"/>
              </w:rPr>
              <w:t xml:space="preserve">етский </w:t>
            </w:r>
            <w:proofErr w:type="gramStart"/>
            <w:r w:rsidRPr="00D24DD4">
              <w:rPr>
                <w:sz w:val="26"/>
                <w:szCs w:val="26"/>
              </w:rPr>
              <w:t xml:space="preserve">сад </w:t>
            </w:r>
            <w:r>
              <w:rPr>
                <w:sz w:val="26"/>
                <w:szCs w:val="26"/>
              </w:rPr>
              <w:t xml:space="preserve"> </w:t>
            </w:r>
            <w:r w:rsidRPr="00D24DD4">
              <w:rPr>
                <w:sz w:val="26"/>
                <w:szCs w:val="26"/>
              </w:rPr>
              <w:t>№</w:t>
            </w:r>
            <w:proofErr w:type="gramEnd"/>
            <w:r w:rsidRPr="00D24DD4">
              <w:rPr>
                <w:sz w:val="26"/>
                <w:szCs w:val="26"/>
              </w:rPr>
              <w:t xml:space="preserve"> 11 «Дюймовочка»</w:t>
            </w:r>
            <w:r>
              <w:rPr>
                <w:sz w:val="26"/>
                <w:szCs w:val="26"/>
              </w:rPr>
              <w:t>;</w:t>
            </w:r>
          </w:p>
          <w:p w14:paraId="1C1CB179" w14:textId="77777777" w:rsidR="000628C1" w:rsidRPr="00D24DD4" w:rsidRDefault="000628C1" w:rsidP="00FF421F">
            <w:pPr>
              <w:jc w:val="both"/>
              <w:rPr>
                <w:sz w:val="26"/>
                <w:szCs w:val="26"/>
              </w:rPr>
            </w:pPr>
          </w:p>
        </w:tc>
      </w:tr>
      <w:tr w:rsidR="000628C1" w:rsidRPr="000626B0" w14:paraId="55AF29FE" w14:textId="77777777" w:rsidTr="00FF421F">
        <w:trPr>
          <w:trHeight w:val="926"/>
        </w:trPr>
        <w:tc>
          <w:tcPr>
            <w:tcW w:w="3477" w:type="dxa"/>
          </w:tcPr>
          <w:p w14:paraId="5D05613F" w14:textId="77777777" w:rsidR="000628C1" w:rsidRPr="00D24DD4" w:rsidRDefault="000628C1" w:rsidP="00FF421F">
            <w:pPr>
              <w:rPr>
                <w:sz w:val="26"/>
                <w:szCs w:val="26"/>
              </w:rPr>
            </w:pPr>
            <w:proofErr w:type="spellStart"/>
            <w:r w:rsidRPr="00D24DD4">
              <w:rPr>
                <w:sz w:val="26"/>
                <w:szCs w:val="26"/>
              </w:rPr>
              <w:t>Шапетько</w:t>
            </w:r>
            <w:proofErr w:type="spellEnd"/>
            <w:r w:rsidRPr="00D24DD4">
              <w:rPr>
                <w:sz w:val="26"/>
                <w:szCs w:val="26"/>
              </w:rPr>
              <w:t xml:space="preserve"> Карина Георгиевна</w:t>
            </w:r>
          </w:p>
        </w:tc>
        <w:tc>
          <w:tcPr>
            <w:tcW w:w="474" w:type="dxa"/>
          </w:tcPr>
          <w:p w14:paraId="3270A732" w14:textId="77777777" w:rsidR="000628C1" w:rsidRPr="00D24DD4" w:rsidRDefault="000628C1" w:rsidP="00FF421F">
            <w:pPr>
              <w:rPr>
                <w:sz w:val="26"/>
                <w:szCs w:val="26"/>
              </w:rPr>
            </w:pPr>
            <w:r w:rsidRPr="00D24DD4">
              <w:rPr>
                <w:sz w:val="26"/>
                <w:szCs w:val="26"/>
              </w:rPr>
              <w:t>-</w:t>
            </w:r>
          </w:p>
        </w:tc>
        <w:tc>
          <w:tcPr>
            <w:tcW w:w="5763" w:type="dxa"/>
          </w:tcPr>
          <w:p w14:paraId="26CB05ED" w14:textId="77777777" w:rsidR="000628C1" w:rsidRPr="00D24DD4" w:rsidRDefault="000628C1" w:rsidP="00FF421F">
            <w:pPr>
              <w:jc w:val="both"/>
              <w:rPr>
                <w:sz w:val="26"/>
                <w:szCs w:val="26"/>
              </w:rPr>
            </w:pPr>
            <w:r w:rsidRPr="00D24DD4">
              <w:rPr>
                <w:sz w:val="26"/>
                <w:szCs w:val="26"/>
              </w:rPr>
              <w:t>начальник отдела дошкольного и дополнительного образования Управления общего образования Администрации города Обнинска</w:t>
            </w:r>
            <w:r>
              <w:rPr>
                <w:sz w:val="26"/>
                <w:szCs w:val="26"/>
              </w:rPr>
              <w:t xml:space="preserve"> </w:t>
            </w:r>
            <w:r w:rsidRPr="00D24DD4">
              <w:rPr>
                <w:color w:val="000000"/>
                <w:sz w:val="26"/>
                <w:szCs w:val="26"/>
              </w:rPr>
              <w:t>(по согласованию)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</w:tbl>
    <w:p w14:paraId="3BEAC765" w14:textId="77777777" w:rsidR="000628C1" w:rsidRDefault="000628C1" w:rsidP="000628C1">
      <w:pPr>
        <w:pStyle w:val="a4"/>
        <w:jc w:val="both"/>
      </w:pPr>
    </w:p>
    <w:p w14:paraId="10529F52" w14:textId="77777777" w:rsidR="00943AB7" w:rsidRDefault="00943AB7"/>
    <w:sectPr w:rsidR="00943AB7" w:rsidSect="00976EFD">
      <w:pgSz w:w="11906" w:h="16838"/>
      <w:pgMar w:top="1134" w:right="707" w:bottom="1134" w:left="1701" w:header="720" w:footer="284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3"/>
    <w:lvl w:ilvl="0">
      <w:start w:val="2"/>
      <w:numFmt w:val="decimal"/>
      <w:lvlText w:val="5.%1."/>
      <w:lvlJc w:val="left"/>
      <w:pPr>
        <w:tabs>
          <w:tab w:val="num" w:pos="446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7"/>
    <w:multiLevelType w:val="singleLevel"/>
    <w:tmpl w:val="00000007"/>
    <w:lvl w:ilvl="0">
      <w:start w:val="5"/>
      <w:numFmt w:val="decimal"/>
      <w:lvlText w:val="5.%1."/>
      <w:lvlJc w:val="left"/>
      <w:pPr>
        <w:tabs>
          <w:tab w:val="num" w:pos="42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A"/>
    <w:multiLevelType w:val="singleLevel"/>
    <w:tmpl w:val="0000000A"/>
    <w:lvl w:ilvl="0">
      <w:numFmt w:val="bullet"/>
      <w:lvlText w:val="-"/>
      <w:lvlJc w:val="left"/>
      <w:pPr>
        <w:tabs>
          <w:tab w:val="num" w:pos="144"/>
        </w:tabs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C1"/>
    <w:rsid w:val="000628C1"/>
    <w:rsid w:val="0094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9F962"/>
  <w15:chartTrackingRefBased/>
  <w15:docId w15:val="{8FD637FD-1907-4C9D-83E4-06006B17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8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0628C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28C1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styleId="a3">
    <w:name w:val="Strong"/>
    <w:uiPriority w:val="22"/>
    <w:qFormat/>
    <w:rsid w:val="000628C1"/>
    <w:rPr>
      <w:b/>
      <w:bCs/>
    </w:rPr>
  </w:style>
  <w:style w:type="paragraph" w:styleId="a4">
    <w:name w:val="No Spacing"/>
    <w:uiPriority w:val="99"/>
    <w:qFormat/>
    <w:rsid w:val="000628C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basedOn w:val="a"/>
    <w:next w:val="a6"/>
    <w:rsid w:val="000628C1"/>
    <w:pPr>
      <w:spacing w:after="150"/>
    </w:pPr>
  </w:style>
  <w:style w:type="character" w:customStyle="1" w:styleId="extended-textshort">
    <w:name w:val="extended-text__short"/>
    <w:basedOn w:val="a0"/>
    <w:rsid w:val="000628C1"/>
  </w:style>
  <w:style w:type="paragraph" w:styleId="a6">
    <w:name w:val="Normal (Web)"/>
    <w:basedOn w:val="a"/>
    <w:uiPriority w:val="99"/>
    <w:semiHidden/>
    <w:unhideWhenUsed/>
    <w:rsid w:val="00062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1685</Words>
  <Characters>9605</Characters>
  <Application>Microsoft Office Word</Application>
  <DocSecurity>0</DocSecurity>
  <Lines>80</Lines>
  <Paragraphs>22</Paragraphs>
  <ScaleCrop>false</ScaleCrop>
  <Company/>
  <LinksUpToDate>false</LinksUpToDate>
  <CharactersWithSpaces>11268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2024-11-26T14:25:00Z</dcterms:created>
  <dcterms:modified xsi:type="dcterms:W3CDTF">2024-11-26T14:26:00Z</dcterms:modified>
</cp:coreProperties>
</file>